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BF" w:rsidRPr="00E30F57" w:rsidRDefault="008549BF" w:rsidP="008549BF">
      <w:pPr>
        <w:jc w:val="right"/>
        <w:rPr>
          <w:b/>
          <w:color w:val="000000"/>
          <w:sz w:val="22"/>
          <w:szCs w:val="22"/>
          <w:lang w:val="it-IT"/>
        </w:rPr>
      </w:pPr>
      <w:r w:rsidRPr="00E30F57">
        <w:rPr>
          <w:b/>
          <w:color w:val="000000"/>
          <w:sz w:val="22"/>
          <w:szCs w:val="22"/>
          <w:lang w:val="it-IT"/>
        </w:rPr>
        <w:t>FORMULARUL  1</w:t>
      </w:r>
    </w:p>
    <w:p w:rsidR="008549BF" w:rsidRPr="00E30F57" w:rsidRDefault="008549BF" w:rsidP="008549BF">
      <w:pPr>
        <w:jc w:val="both"/>
        <w:rPr>
          <w:b/>
          <w:color w:val="000000"/>
          <w:sz w:val="22"/>
          <w:szCs w:val="22"/>
          <w:lang w:val="it-IT"/>
        </w:rPr>
      </w:pPr>
      <w:r w:rsidRPr="00E30F57">
        <w:rPr>
          <w:b/>
          <w:color w:val="000000"/>
          <w:sz w:val="22"/>
          <w:szCs w:val="22"/>
          <w:lang w:val="it-IT"/>
        </w:rPr>
        <w:t xml:space="preserve">        OPERATORUL ECONOMIC</w:t>
      </w:r>
    </w:p>
    <w:p w:rsidR="008549BF" w:rsidRPr="00E30F57" w:rsidRDefault="008549BF" w:rsidP="008549BF">
      <w:pPr>
        <w:jc w:val="both"/>
        <w:rPr>
          <w:b/>
          <w:color w:val="000000"/>
          <w:sz w:val="22"/>
          <w:szCs w:val="22"/>
          <w:lang w:val="it-IT"/>
        </w:rPr>
      </w:pPr>
      <w:r w:rsidRPr="00E30F57">
        <w:rPr>
          <w:b/>
          <w:color w:val="000000"/>
          <w:sz w:val="22"/>
          <w:szCs w:val="22"/>
          <w:lang w:val="it-IT"/>
        </w:rPr>
        <w:t xml:space="preserve">..................................................................................... </w:t>
      </w:r>
    </w:p>
    <w:p w:rsidR="008549BF" w:rsidRPr="00E30F57" w:rsidRDefault="008549BF" w:rsidP="008549BF">
      <w:pPr>
        <w:jc w:val="both"/>
        <w:rPr>
          <w:b/>
          <w:i/>
          <w:color w:val="000000"/>
          <w:sz w:val="22"/>
          <w:szCs w:val="22"/>
          <w:lang w:val="it-IT"/>
        </w:rPr>
      </w:pPr>
      <w:r w:rsidRPr="00E30F57">
        <w:rPr>
          <w:b/>
          <w:i/>
          <w:color w:val="000000"/>
          <w:sz w:val="22"/>
          <w:szCs w:val="22"/>
          <w:lang w:val="it-IT"/>
        </w:rPr>
        <w:t xml:space="preserve">          (denumirea/numele)</w:t>
      </w:r>
    </w:p>
    <w:p w:rsidR="008549BF" w:rsidRPr="00E30F57" w:rsidRDefault="008549BF" w:rsidP="008549BF">
      <w:pPr>
        <w:jc w:val="both"/>
        <w:rPr>
          <w:b/>
          <w:color w:val="000000"/>
          <w:sz w:val="22"/>
          <w:szCs w:val="22"/>
          <w:lang w:val="it-IT"/>
        </w:rPr>
      </w:pPr>
      <w:r w:rsidRPr="00E30F57">
        <w:rPr>
          <w:b/>
          <w:color w:val="000000"/>
          <w:sz w:val="22"/>
          <w:szCs w:val="22"/>
          <w:lang w:val="it-IT"/>
        </w:rPr>
        <w:t xml:space="preserve">..................................................................................... </w:t>
      </w:r>
    </w:p>
    <w:p w:rsidR="008549BF" w:rsidRPr="00E30F57" w:rsidRDefault="008549BF" w:rsidP="008549BF">
      <w:pPr>
        <w:jc w:val="both"/>
        <w:rPr>
          <w:b/>
          <w:i/>
          <w:color w:val="000000"/>
          <w:sz w:val="22"/>
          <w:szCs w:val="22"/>
          <w:lang w:val="it-IT"/>
        </w:rPr>
      </w:pPr>
      <w:r w:rsidRPr="00E30F57">
        <w:rPr>
          <w:b/>
          <w:i/>
          <w:color w:val="000000"/>
          <w:sz w:val="22"/>
          <w:szCs w:val="22"/>
          <w:lang w:val="it-IT"/>
        </w:rPr>
        <w:t xml:space="preserve">                (adresă)</w:t>
      </w:r>
    </w:p>
    <w:p w:rsidR="008549BF" w:rsidRPr="00E30F57" w:rsidRDefault="008549BF" w:rsidP="008549BF">
      <w:pPr>
        <w:jc w:val="both"/>
        <w:rPr>
          <w:b/>
          <w:color w:val="000000"/>
          <w:sz w:val="22"/>
          <w:szCs w:val="22"/>
          <w:lang w:val="it-IT"/>
        </w:rPr>
      </w:pPr>
      <w:r w:rsidRPr="00E30F57">
        <w:rPr>
          <w:b/>
          <w:color w:val="000000"/>
          <w:sz w:val="22"/>
          <w:szCs w:val="22"/>
          <w:lang w:val="it-IT"/>
        </w:rPr>
        <w:t xml:space="preserve">..................................................................................... </w:t>
      </w:r>
    </w:p>
    <w:p w:rsidR="008549BF" w:rsidRPr="00E30F57" w:rsidRDefault="008549BF" w:rsidP="008549BF">
      <w:pPr>
        <w:jc w:val="both"/>
        <w:rPr>
          <w:b/>
          <w:color w:val="000000"/>
          <w:sz w:val="22"/>
          <w:szCs w:val="22"/>
          <w:lang w:val="it-IT"/>
        </w:rPr>
      </w:pPr>
      <w:r w:rsidRPr="00E30F57">
        <w:rPr>
          <w:b/>
          <w:i/>
          <w:color w:val="000000"/>
          <w:sz w:val="22"/>
          <w:szCs w:val="22"/>
          <w:lang w:val="it-IT"/>
        </w:rPr>
        <w:t xml:space="preserve">      (datele de identificare ale societăţii)</w:t>
      </w:r>
    </w:p>
    <w:p w:rsidR="008549BF" w:rsidRPr="00E30F57" w:rsidRDefault="008549BF" w:rsidP="008549BF">
      <w:pPr>
        <w:pStyle w:val="DefaultText"/>
        <w:rPr>
          <w:b/>
          <w:color w:val="000000"/>
          <w:sz w:val="22"/>
          <w:szCs w:val="22"/>
          <w:u w:val="single"/>
        </w:rPr>
      </w:pPr>
    </w:p>
    <w:p w:rsidR="008549BF" w:rsidRPr="00E30F57" w:rsidRDefault="008549BF" w:rsidP="008549BF">
      <w:pPr>
        <w:pStyle w:val="Style16"/>
        <w:widowControl/>
        <w:jc w:val="both"/>
        <w:rPr>
          <w:rStyle w:val="FontStyle71"/>
          <w:rFonts w:ascii="Times New Roman" w:hAnsi="Times New Roman" w:cs="Times New Roman"/>
          <w:iCs/>
          <w:sz w:val="22"/>
          <w:szCs w:val="22"/>
          <w:lang w:val="ro-RO" w:eastAsia="ro-RO"/>
        </w:rPr>
      </w:pPr>
    </w:p>
    <w:p w:rsidR="008549BF" w:rsidRPr="00E30F57" w:rsidRDefault="008549BF" w:rsidP="008549BF">
      <w:pPr>
        <w:pStyle w:val="Style18"/>
        <w:widowControl/>
        <w:spacing w:line="240" w:lineRule="auto"/>
        <w:rPr>
          <w:b/>
          <w:color w:val="000000"/>
          <w:sz w:val="22"/>
          <w:szCs w:val="22"/>
        </w:rPr>
      </w:pPr>
      <w:r w:rsidRPr="00E30F57">
        <w:rPr>
          <w:b/>
          <w:color w:val="000000"/>
          <w:sz w:val="22"/>
          <w:szCs w:val="22"/>
        </w:rPr>
        <w:t xml:space="preserve">D E C L A R A Ţ I E </w:t>
      </w:r>
    </w:p>
    <w:p w:rsidR="008549BF" w:rsidRPr="00E30F57" w:rsidRDefault="008549BF" w:rsidP="008549BF">
      <w:pPr>
        <w:pStyle w:val="Style18"/>
        <w:widowControl/>
        <w:spacing w:line="240" w:lineRule="auto"/>
        <w:rPr>
          <w:rStyle w:val="FontStyle42"/>
          <w:rFonts w:ascii="Times New Roman" w:hAnsi="Times New Roman" w:cs="Times New Roman"/>
          <w:bCs/>
          <w:sz w:val="22"/>
          <w:szCs w:val="22"/>
          <w:lang w:val="ro-RO" w:eastAsia="ro-RO"/>
        </w:rPr>
      </w:pPr>
      <w:r w:rsidRPr="00E30F57">
        <w:rPr>
          <w:rStyle w:val="FontStyle42"/>
          <w:rFonts w:ascii="Times New Roman" w:hAnsi="Times New Roman" w:cs="Times New Roman"/>
          <w:bCs/>
          <w:sz w:val="22"/>
          <w:szCs w:val="22"/>
          <w:lang w:val="ro-RO" w:eastAsia="ro-RO"/>
        </w:rPr>
        <w:t>privind evitarea conflictului de interese</w:t>
      </w:r>
    </w:p>
    <w:p w:rsidR="008549BF" w:rsidRPr="00E30F57" w:rsidRDefault="008549BF" w:rsidP="008549BF">
      <w:pPr>
        <w:pStyle w:val="DefaultText"/>
        <w:jc w:val="center"/>
        <w:rPr>
          <w:color w:val="000000"/>
          <w:sz w:val="22"/>
          <w:szCs w:val="22"/>
        </w:rPr>
      </w:pPr>
      <w:r w:rsidRPr="00E30F57">
        <w:rPr>
          <w:b/>
          <w:color w:val="000000"/>
          <w:sz w:val="22"/>
          <w:szCs w:val="22"/>
        </w:rPr>
        <w:t xml:space="preserve">(art. 58-63 din Legea nr.98/2016) </w:t>
      </w:r>
    </w:p>
    <w:p w:rsidR="008549BF" w:rsidRPr="00E30F57" w:rsidRDefault="008549BF" w:rsidP="008549BF">
      <w:pPr>
        <w:pStyle w:val="Style20"/>
        <w:widowControl/>
        <w:spacing w:line="240" w:lineRule="auto"/>
        <w:jc w:val="both"/>
        <w:rPr>
          <w:sz w:val="22"/>
          <w:szCs w:val="22"/>
        </w:rPr>
      </w:pPr>
    </w:p>
    <w:p w:rsidR="008549BF" w:rsidRPr="00E30F57" w:rsidRDefault="008549BF" w:rsidP="008549BF">
      <w:pPr>
        <w:pStyle w:val="Style20"/>
        <w:widowControl/>
        <w:spacing w:line="240" w:lineRule="auto"/>
        <w:jc w:val="both"/>
        <w:rPr>
          <w:sz w:val="22"/>
          <w:szCs w:val="22"/>
        </w:rPr>
      </w:pPr>
    </w:p>
    <w:p w:rsidR="008549BF" w:rsidRPr="00E30F57" w:rsidRDefault="008549BF" w:rsidP="008549BF">
      <w:pPr>
        <w:pStyle w:val="Style20"/>
        <w:widowControl/>
        <w:spacing w:line="240" w:lineRule="auto"/>
        <w:jc w:val="both"/>
        <w:rPr>
          <w:sz w:val="22"/>
          <w:szCs w:val="22"/>
        </w:rPr>
      </w:pPr>
    </w:p>
    <w:p w:rsidR="008549BF" w:rsidRPr="00E30F57" w:rsidRDefault="008549BF" w:rsidP="008549BF">
      <w:pPr>
        <w:pStyle w:val="Style20"/>
        <w:widowControl/>
        <w:tabs>
          <w:tab w:val="left" w:pos="360"/>
          <w:tab w:val="left" w:leader="dot" w:pos="3250"/>
          <w:tab w:val="left" w:leader="dot" w:pos="6749"/>
          <w:tab w:val="left" w:pos="9214"/>
        </w:tabs>
        <w:spacing w:line="240" w:lineRule="auto"/>
        <w:jc w:val="both"/>
        <w:rPr>
          <w:color w:val="000000"/>
          <w:sz w:val="22"/>
          <w:szCs w:val="22"/>
          <w:lang w:val="es-ES"/>
        </w:rPr>
      </w:pPr>
      <w:r w:rsidRPr="00E30F57">
        <w:rPr>
          <w:rStyle w:val="FontStyle65"/>
          <w:rFonts w:ascii="Times New Roman" w:hAnsi="Times New Roman" w:cs="Times New Roman"/>
          <w:sz w:val="22"/>
          <w:szCs w:val="22"/>
          <w:lang w:val="ro-RO" w:eastAsia="ro-RO"/>
        </w:rPr>
        <w:t>1.</w:t>
      </w:r>
      <w:r w:rsidRPr="00E30F57">
        <w:rPr>
          <w:rStyle w:val="FontStyle65"/>
          <w:rFonts w:ascii="Times New Roman" w:hAnsi="Times New Roman" w:cs="Times New Roman"/>
          <w:sz w:val="22"/>
          <w:szCs w:val="22"/>
          <w:lang w:val="ro-RO" w:eastAsia="ro-RO"/>
        </w:rPr>
        <w:tab/>
        <w:t>Subsemnatul/a</w:t>
      </w:r>
      <w:r w:rsidRPr="00E30F57">
        <w:rPr>
          <w:rStyle w:val="FontStyle65"/>
          <w:rFonts w:ascii="Times New Roman" w:hAnsi="Times New Roman" w:cs="Times New Roman"/>
          <w:sz w:val="22"/>
          <w:szCs w:val="22"/>
          <w:lang w:val="ro-RO" w:eastAsia="ro-RO"/>
        </w:rPr>
        <w:tab/>
        <w:t xml:space="preserve">.........., în  calitate de  ..................................................... </w:t>
      </w:r>
      <w:proofErr w:type="gramStart"/>
      <w:r w:rsidRPr="00E30F57">
        <w:rPr>
          <w:color w:val="000000"/>
          <w:sz w:val="22"/>
          <w:szCs w:val="22"/>
          <w:lang w:val="es-ES"/>
        </w:rPr>
        <w:t>al</w:t>
      </w:r>
      <w:proofErr w:type="gramEnd"/>
      <w:r w:rsidRPr="00E30F57">
        <w:rPr>
          <w:color w:val="000000"/>
          <w:sz w:val="22"/>
          <w:szCs w:val="22"/>
          <w:lang w:val="es-ES"/>
        </w:rPr>
        <w:t xml:space="preserve">  </w:t>
      </w:r>
    </w:p>
    <w:p w:rsidR="008549BF" w:rsidRPr="00E30F57" w:rsidRDefault="008549BF" w:rsidP="008549BF">
      <w:pPr>
        <w:jc w:val="both"/>
        <w:rPr>
          <w:i/>
          <w:sz w:val="22"/>
          <w:szCs w:val="22"/>
        </w:rPr>
      </w:pPr>
      <w:r w:rsidRPr="00E30F57">
        <w:rPr>
          <w:rStyle w:val="FontStyle77"/>
          <w:iCs/>
          <w:szCs w:val="22"/>
        </w:rPr>
        <w:t xml:space="preserve">                                                                                                         (</w:t>
      </w:r>
      <w:proofErr w:type="spellStart"/>
      <w:proofErr w:type="gramStart"/>
      <w:r w:rsidRPr="00E30F57">
        <w:rPr>
          <w:rStyle w:val="FontStyle77"/>
          <w:iCs/>
          <w:szCs w:val="22"/>
        </w:rPr>
        <w:t>calitatea</w:t>
      </w:r>
      <w:proofErr w:type="spellEnd"/>
      <w:proofErr w:type="gramEnd"/>
      <w:r w:rsidRPr="00E30F57">
        <w:rPr>
          <w:rStyle w:val="FontStyle77"/>
          <w:iCs/>
          <w:szCs w:val="22"/>
        </w:rPr>
        <w:t xml:space="preserve"> de </w:t>
      </w:r>
      <w:proofErr w:type="spellStart"/>
      <w:r w:rsidRPr="00E30F57">
        <w:rPr>
          <w:rStyle w:val="FontStyle77"/>
          <w:iCs/>
          <w:szCs w:val="22"/>
        </w:rPr>
        <w:t>reprezentare</w:t>
      </w:r>
      <w:proofErr w:type="spellEnd"/>
      <w:r w:rsidRPr="00E30F57">
        <w:rPr>
          <w:rStyle w:val="FontStyle77"/>
          <w:iCs/>
          <w:szCs w:val="22"/>
        </w:rPr>
        <w:t xml:space="preserve">)         </w:t>
      </w:r>
      <w:r w:rsidRPr="00E30F57">
        <w:rPr>
          <w:i/>
          <w:sz w:val="22"/>
          <w:szCs w:val="22"/>
        </w:rPr>
        <w:t xml:space="preserve">   </w:t>
      </w:r>
    </w:p>
    <w:p w:rsidR="008549BF" w:rsidRPr="00E30F57" w:rsidRDefault="008549BF" w:rsidP="008549BF">
      <w:pPr>
        <w:pStyle w:val="Style20"/>
        <w:widowControl/>
        <w:tabs>
          <w:tab w:val="left" w:pos="360"/>
          <w:tab w:val="left" w:leader="dot" w:pos="3250"/>
          <w:tab w:val="left" w:leader="dot" w:pos="6749"/>
          <w:tab w:val="left" w:pos="9214"/>
        </w:tabs>
        <w:spacing w:line="240" w:lineRule="auto"/>
        <w:jc w:val="both"/>
        <w:rPr>
          <w:b/>
          <w:color w:val="000000"/>
          <w:sz w:val="22"/>
          <w:szCs w:val="22"/>
          <w:lang w:val="es-ES"/>
        </w:rPr>
      </w:pPr>
      <w:r w:rsidRPr="00E30F57">
        <w:rPr>
          <w:color w:val="000000"/>
          <w:sz w:val="22"/>
          <w:szCs w:val="22"/>
          <w:lang w:val="es-ES"/>
        </w:rPr>
        <w:t xml:space="preserve">……………………………………………………………………………....  </w:t>
      </w:r>
      <w:proofErr w:type="spellStart"/>
      <w:r w:rsidRPr="00E30F57">
        <w:rPr>
          <w:color w:val="000000"/>
          <w:sz w:val="22"/>
          <w:szCs w:val="22"/>
          <w:lang w:val="es-ES"/>
        </w:rPr>
        <w:t>pentru</w:t>
      </w:r>
      <w:proofErr w:type="spellEnd"/>
      <w:r w:rsidRPr="00E30F57">
        <w:rPr>
          <w:color w:val="000000"/>
          <w:sz w:val="22"/>
          <w:szCs w:val="22"/>
          <w:lang w:val="es-ES"/>
        </w:rPr>
        <w:t xml:space="preserve"> </w:t>
      </w:r>
      <w:proofErr w:type="spellStart"/>
      <w:r w:rsidRPr="00E30F57">
        <w:rPr>
          <w:color w:val="000000"/>
          <w:sz w:val="22"/>
          <w:szCs w:val="22"/>
          <w:lang w:val="es-ES"/>
        </w:rPr>
        <w:t>achizitia</w:t>
      </w:r>
      <w:proofErr w:type="spellEnd"/>
      <w:r w:rsidRPr="00E30F57">
        <w:rPr>
          <w:color w:val="000000"/>
          <w:sz w:val="22"/>
          <w:szCs w:val="22"/>
          <w:lang w:val="es-ES"/>
        </w:rPr>
        <w:t xml:space="preserve"> de</w:t>
      </w:r>
      <w:r w:rsidRPr="00E30F57">
        <w:rPr>
          <w:b/>
          <w:color w:val="000000"/>
          <w:sz w:val="22"/>
          <w:szCs w:val="22"/>
          <w:lang w:val="es-ES"/>
        </w:rPr>
        <w:t xml:space="preserve">: </w:t>
      </w:r>
    </w:p>
    <w:p w:rsidR="008549BF" w:rsidRPr="00E30F57" w:rsidRDefault="008549BF" w:rsidP="008549BF">
      <w:pPr>
        <w:jc w:val="both"/>
        <w:rPr>
          <w:rStyle w:val="FontStyle71"/>
          <w:rFonts w:ascii="Times New Roman" w:hAnsi="Times New Roman" w:cs="Times New Roman"/>
          <w:iCs/>
          <w:sz w:val="22"/>
          <w:szCs w:val="22"/>
        </w:rPr>
      </w:pPr>
      <w:r w:rsidRPr="00E30F57">
        <w:rPr>
          <w:rStyle w:val="FontStyle71"/>
          <w:rFonts w:ascii="Times New Roman" w:hAnsi="Times New Roman" w:cs="Times New Roman"/>
          <w:iCs/>
          <w:sz w:val="22"/>
          <w:szCs w:val="22"/>
        </w:rPr>
        <w:t xml:space="preserve">  </w:t>
      </w:r>
      <w:r w:rsidRPr="00E30F57">
        <w:rPr>
          <w:i/>
          <w:sz w:val="22"/>
          <w:szCs w:val="22"/>
        </w:rPr>
        <w:t>(</w:t>
      </w:r>
      <w:proofErr w:type="spellStart"/>
      <w:r w:rsidRPr="00E30F57">
        <w:rPr>
          <w:i/>
          <w:sz w:val="22"/>
          <w:szCs w:val="22"/>
        </w:rPr>
        <w:t>denumirea</w:t>
      </w:r>
      <w:proofErr w:type="spellEnd"/>
      <w:r w:rsidRPr="00E30F57">
        <w:rPr>
          <w:i/>
          <w:sz w:val="22"/>
          <w:szCs w:val="22"/>
        </w:rPr>
        <w:t>/</w:t>
      </w:r>
      <w:proofErr w:type="spellStart"/>
      <w:r w:rsidRPr="00E30F57">
        <w:rPr>
          <w:i/>
          <w:sz w:val="22"/>
          <w:szCs w:val="22"/>
        </w:rPr>
        <w:t>numele</w:t>
      </w:r>
      <w:proofErr w:type="spellEnd"/>
      <w:r w:rsidRPr="00E30F57">
        <w:rPr>
          <w:i/>
          <w:sz w:val="22"/>
          <w:szCs w:val="22"/>
        </w:rPr>
        <w:t xml:space="preserve"> </w:t>
      </w:r>
      <w:proofErr w:type="spellStart"/>
      <w:proofErr w:type="gramStart"/>
      <w:r w:rsidRPr="00E30F57">
        <w:rPr>
          <w:i/>
          <w:sz w:val="22"/>
          <w:szCs w:val="22"/>
        </w:rPr>
        <w:t>ofertantului</w:t>
      </w:r>
      <w:proofErr w:type="spellEnd"/>
      <w:r w:rsidRPr="00E30F57">
        <w:rPr>
          <w:rStyle w:val="FontStyle71"/>
          <w:rFonts w:ascii="Times New Roman" w:hAnsi="Times New Roman" w:cs="Times New Roman"/>
          <w:iCs/>
          <w:sz w:val="22"/>
          <w:szCs w:val="22"/>
        </w:rPr>
        <w:t xml:space="preserve">  -</w:t>
      </w:r>
      <w:proofErr w:type="gramEnd"/>
      <w:r w:rsidRPr="00E30F57">
        <w:rPr>
          <w:rStyle w:val="FontStyle71"/>
          <w:rFonts w:ascii="Times New Roman" w:hAnsi="Times New Roman" w:cs="Times New Roman"/>
          <w:iCs/>
          <w:sz w:val="22"/>
          <w:szCs w:val="22"/>
        </w:rPr>
        <w:t xml:space="preserve"> </w:t>
      </w:r>
      <w:proofErr w:type="spellStart"/>
      <w:r w:rsidRPr="00E30F57">
        <w:rPr>
          <w:rStyle w:val="FontStyle71"/>
          <w:rFonts w:ascii="Times New Roman" w:hAnsi="Times New Roman" w:cs="Times New Roman"/>
          <w:iCs/>
          <w:sz w:val="22"/>
          <w:szCs w:val="22"/>
        </w:rPr>
        <w:t>ofertant</w:t>
      </w:r>
      <w:proofErr w:type="spellEnd"/>
      <w:r w:rsidRPr="00E30F57">
        <w:rPr>
          <w:rStyle w:val="FontStyle71"/>
          <w:rFonts w:ascii="Times New Roman" w:hAnsi="Times New Roman" w:cs="Times New Roman"/>
          <w:iCs/>
          <w:sz w:val="22"/>
          <w:szCs w:val="22"/>
        </w:rPr>
        <w:t>/</w:t>
      </w:r>
      <w:proofErr w:type="spellStart"/>
      <w:r w:rsidRPr="00E30F57">
        <w:rPr>
          <w:rStyle w:val="FontStyle71"/>
          <w:rFonts w:ascii="Times New Roman" w:hAnsi="Times New Roman" w:cs="Times New Roman"/>
          <w:iCs/>
          <w:sz w:val="22"/>
          <w:szCs w:val="22"/>
        </w:rPr>
        <w:t>candidat</w:t>
      </w:r>
      <w:proofErr w:type="spellEnd"/>
      <w:r w:rsidRPr="00E30F57">
        <w:rPr>
          <w:rStyle w:val="FontStyle71"/>
          <w:rFonts w:ascii="Times New Roman" w:hAnsi="Times New Roman" w:cs="Times New Roman"/>
          <w:iCs/>
          <w:sz w:val="22"/>
          <w:szCs w:val="22"/>
        </w:rPr>
        <w:t>/</w:t>
      </w:r>
      <w:proofErr w:type="spellStart"/>
      <w:r w:rsidRPr="00E30F57">
        <w:rPr>
          <w:rStyle w:val="FontStyle71"/>
          <w:rFonts w:ascii="Times New Roman" w:hAnsi="Times New Roman" w:cs="Times New Roman"/>
          <w:iCs/>
          <w:sz w:val="22"/>
          <w:szCs w:val="22"/>
        </w:rPr>
        <w:t>ofertant</w:t>
      </w:r>
      <w:proofErr w:type="spellEnd"/>
      <w:r w:rsidRPr="00E30F57">
        <w:rPr>
          <w:rStyle w:val="FontStyle71"/>
          <w:rFonts w:ascii="Times New Roman" w:hAnsi="Times New Roman" w:cs="Times New Roman"/>
          <w:iCs/>
          <w:sz w:val="22"/>
          <w:szCs w:val="22"/>
        </w:rPr>
        <w:t>/</w:t>
      </w:r>
      <w:proofErr w:type="spellStart"/>
      <w:r w:rsidRPr="00E30F57">
        <w:rPr>
          <w:rStyle w:val="FontStyle71"/>
          <w:rFonts w:ascii="Times New Roman" w:hAnsi="Times New Roman" w:cs="Times New Roman"/>
          <w:iCs/>
          <w:sz w:val="22"/>
          <w:szCs w:val="22"/>
        </w:rPr>
        <w:t>asociat</w:t>
      </w:r>
      <w:proofErr w:type="spellEnd"/>
      <w:r w:rsidRPr="00E30F57">
        <w:rPr>
          <w:rStyle w:val="FontStyle71"/>
          <w:rFonts w:ascii="Times New Roman" w:hAnsi="Times New Roman" w:cs="Times New Roman"/>
          <w:iCs/>
          <w:sz w:val="22"/>
          <w:szCs w:val="22"/>
        </w:rPr>
        <w:t>/</w:t>
      </w:r>
      <w:proofErr w:type="spellStart"/>
      <w:r w:rsidRPr="00E30F57">
        <w:rPr>
          <w:rStyle w:val="FontStyle71"/>
          <w:rFonts w:ascii="Times New Roman" w:hAnsi="Times New Roman" w:cs="Times New Roman"/>
          <w:iCs/>
          <w:sz w:val="22"/>
          <w:szCs w:val="22"/>
        </w:rPr>
        <w:t>subcontractant</w:t>
      </w:r>
      <w:proofErr w:type="spellEnd"/>
      <w:r w:rsidRPr="00E30F57">
        <w:rPr>
          <w:rStyle w:val="FontStyle71"/>
          <w:rFonts w:ascii="Times New Roman" w:hAnsi="Times New Roman" w:cs="Times New Roman"/>
          <w:iCs/>
          <w:sz w:val="22"/>
          <w:szCs w:val="22"/>
        </w:rPr>
        <w:t xml:space="preserve">), </w:t>
      </w:r>
    </w:p>
    <w:p w:rsidR="00E85B55" w:rsidRPr="00E85B55" w:rsidRDefault="00E85B55" w:rsidP="00E85B55">
      <w:pPr>
        <w:jc w:val="center"/>
        <w:rPr>
          <w:rFonts w:eastAsiaTheme="minorEastAsia"/>
          <w:b/>
          <w:i/>
          <w:sz w:val="22"/>
          <w:szCs w:val="22"/>
        </w:rPr>
      </w:pPr>
      <w:r w:rsidRPr="00E85B55">
        <w:rPr>
          <w:rFonts w:eastAsiaTheme="minorEastAsia"/>
          <w:sz w:val="22"/>
          <w:szCs w:val="22"/>
        </w:rPr>
        <w:t>”</w:t>
      </w:r>
      <w:proofErr w:type="spellStart"/>
      <w:r w:rsidRPr="00E85B55">
        <w:rPr>
          <w:rFonts w:eastAsiaTheme="minorEastAsia"/>
          <w:b/>
          <w:i/>
          <w:sz w:val="22"/>
          <w:szCs w:val="22"/>
        </w:rPr>
        <w:t>Achizitie</w:t>
      </w:r>
      <w:proofErr w:type="spellEnd"/>
      <w:r w:rsidRPr="00E85B55">
        <w:rPr>
          <w:rFonts w:eastAsiaTheme="minorEastAsia"/>
          <w:b/>
          <w:i/>
          <w:sz w:val="22"/>
          <w:szCs w:val="22"/>
        </w:rPr>
        <w:t xml:space="preserve"> </w:t>
      </w:r>
      <w:proofErr w:type="spellStart"/>
      <w:r w:rsidRPr="00E85B55">
        <w:rPr>
          <w:rFonts w:eastAsiaTheme="minorEastAsia"/>
          <w:b/>
          <w:i/>
          <w:sz w:val="22"/>
          <w:szCs w:val="22"/>
        </w:rPr>
        <w:t>servicii</w:t>
      </w:r>
      <w:proofErr w:type="spellEnd"/>
      <w:r w:rsidRPr="00E85B55">
        <w:rPr>
          <w:rFonts w:eastAsiaTheme="minorEastAsia"/>
          <w:b/>
          <w:i/>
          <w:sz w:val="22"/>
          <w:szCs w:val="22"/>
        </w:rPr>
        <w:t xml:space="preserve"> de Proiect </w:t>
      </w:r>
      <w:proofErr w:type="spellStart"/>
      <w:r w:rsidRPr="00E85B55">
        <w:rPr>
          <w:rFonts w:eastAsiaTheme="minorEastAsia"/>
          <w:b/>
          <w:i/>
          <w:sz w:val="22"/>
          <w:szCs w:val="22"/>
        </w:rPr>
        <w:t>Tehnic</w:t>
      </w:r>
      <w:proofErr w:type="spellEnd"/>
      <w:r w:rsidRPr="00E85B55">
        <w:rPr>
          <w:rFonts w:eastAsiaTheme="minorEastAsia"/>
          <w:b/>
          <w:i/>
          <w:sz w:val="22"/>
          <w:szCs w:val="22"/>
        </w:rPr>
        <w:t xml:space="preserve"> </w:t>
      </w:r>
      <w:proofErr w:type="spellStart"/>
      <w:r w:rsidRPr="00E85B55">
        <w:rPr>
          <w:rFonts w:eastAsiaTheme="minorEastAsia"/>
          <w:b/>
          <w:i/>
          <w:sz w:val="22"/>
          <w:szCs w:val="22"/>
        </w:rPr>
        <w:t>avizat</w:t>
      </w:r>
      <w:proofErr w:type="spellEnd"/>
      <w:r w:rsidRPr="00E85B55">
        <w:rPr>
          <w:rFonts w:eastAsiaTheme="minorEastAsia"/>
          <w:b/>
          <w:i/>
          <w:sz w:val="22"/>
          <w:szCs w:val="22"/>
        </w:rPr>
        <w:t xml:space="preserve"> de </w:t>
      </w:r>
      <w:proofErr w:type="spellStart"/>
      <w:r w:rsidRPr="00E85B55">
        <w:rPr>
          <w:rFonts w:eastAsiaTheme="minorEastAsia"/>
          <w:b/>
          <w:i/>
          <w:sz w:val="22"/>
          <w:szCs w:val="22"/>
        </w:rPr>
        <w:t>Politie</w:t>
      </w:r>
      <w:proofErr w:type="spellEnd"/>
      <w:r w:rsidRPr="00E85B55">
        <w:rPr>
          <w:rFonts w:eastAsiaTheme="minorEastAsia"/>
          <w:b/>
          <w:i/>
          <w:sz w:val="22"/>
          <w:szCs w:val="22"/>
        </w:rPr>
        <w:t xml:space="preserve"> conform </w:t>
      </w:r>
      <w:proofErr w:type="spellStart"/>
      <w:r w:rsidRPr="00E85B55">
        <w:rPr>
          <w:rFonts w:eastAsiaTheme="minorEastAsia"/>
          <w:b/>
          <w:i/>
          <w:sz w:val="22"/>
          <w:szCs w:val="22"/>
        </w:rPr>
        <w:t>analizei</w:t>
      </w:r>
      <w:proofErr w:type="spellEnd"/>
      <w:r w:rsidRPr="00E85B55">
        <w:rPr>
          <w:rFonts w:eastAsiaTheme="minorEastAsia"/>
          <w:b/>
          <w:i/>
          <w:sz w:val="22"/>
          <w:szCs w:val="22"/>
        </w:rPr>
        <w:t xml:space="preserve"> de </w:t>
      </w:r>
      <w:proofErr w:type="spellStart"/>
      <w:r w:rsidRPr="00E85B55">
        <w:rPr>
          <w:rFonts w:eastAsiaTheme="minorEastAsia"/>
          <w:b/>
          <w:i/>
          <w:sz w:val="22"/>
          <w:szCs w:val="22"/>
        </w:rPr>
        <w:t>risc</w:t>
      </w:r>
      <w:proofErr w:type="spellEnd"/>
      <w:r w:rsidRPr="00E85B55">
        <w:rPr>
          <w:rFonts w:eastAsiaTheme="minorEastAsia"/>
          <w:b/>
          <w:i/>
          <w:sz w:val="22"/>
          <w:szCs w:val="22"/>
        </w:rPr>
        <w:t xml:space="preserve"> </w:t>
      </w:r>
      <w:proofErr w:type="spellStart"/>
      <w:r w:rsidRPr="00E85B55">
        <w:rPr>
          <w:rFonts w:eastAsiaTheme="minorEastAsia"/>
          <w:b/>
          <w:i/>
          <w:sz w:val="22"/>
          <w:szCs w:val="22"/>
        </w:rPr>
        <w:t>pentru</w:t>
      </w:r>
      <w:proofErr w:type="spellEnd"/>
      <w:r w:rsidRPr="00E85B55">
        <w:rPr>
          <w:rFonts w:eastAsiaTheme="minorEastAsia"/>
          <w:b/>
          <w:i/>
          <w:sz w:val="22"/>
          <w:szCs w:val="22"/>
        </w:rPr>
        <w:t xml:space="preserve"> </w:t>
      </w:r>
      <w:proofErr w:type="spellStart"/>
      <w:r w:rsidRPr="00E85B55">
        <w:rPr>
          <w:rFonts w:eastAsiaTheme="minorEastAsia"/>
          <w:b/>
          <w:i/>
          <w:sz w:val="22"/>
          <w:szCs w:val="22"/>
        </w:rPr>
        <w:t>sistem</w:t>
      </w:r>
      <w:proofErr w:type="spellEnd"/>
      <w:r w:rsidRPr="00E85B55">
        <w:rPr>
          <w:rFonts w:eastAsiaTheme="minorEastAsia"/>
          <w:b/>
          <w:i/>
          <w:sz w:val="22"/>
          <w:szCs w:val="22"/>
        </w:rPr>
        <w:t xml:space="preserve"> de </w:t>
      </w:r>
      <w:proofErr w:type="spellStart"/>
      <w:r w:rsidRPr="00E85B55">
        <w:rPr>
          <w:rFonts w:eastAsiaTheme="minorEastAsia"/>
          <w:b/>
          <w:i/>
          <w:sz w:val="22"/>
          <w:szCs w:val="22"/>
        </w:rPr>
        <w:t>supraveghere</w:t>
      </w:r>
      <w:proofErr w:type="spellEnd"/>
      <w:r w:rsidRPr="00E85B55">
        <w:rPr>
          <w:rFonts w:eastAsiaTheme="minorEastAsia"/>
          <w:b/>
          <w:i/>
          <w:sz w:val="22"/>
          <w:szCs w:val="22"/>
        </w:rPr>
        <w:t xml:space="preserve"> video, </w:t>
      </w:r>
      <w:proofErr w:type="spellStart"/>
      <w:r w:rsidRPr="00E85B55">
        <w:rPr>
          <w:rFonts w:eastAsiaTheme="minorEastAsia"/>
          <w:b/>
          <w:i/>
          <w:sz w:val="22"/>
          <w:szCs w:val="22"/>
        </w:rPr>
        <w:t>alarmare</w:t>
      </w:r>
      <w:proofErr w:type="spellEnd"/>
      <w:r w:rsidRPr="00E85B55">
        <w:rPr>
          <w:rFonts w:eastAsiaTheme="minorEastAsia"/>
          <w:b/>
          <w:i/>
          <w:sz w:val="22"/>
          <w:szCs w:val="22"/>
        </w:rPr>
        <w:t xml:space="preserve"> </w:t>
      </w:r>
      <w:proofErr w:type="spellStart"/>
      <w:r w:rsidRPr="00E85B55">
        <w:rPr>
          <w:rFonts w:eastAsiaTheme="minorEastAsia"/>
          <w:b/>
          <w:i/>
          <w:sz w:val="22"/>
          <w:szCs w:val="22"/>
        </w:rPr>
        <w:t>si</w:t>
      </w:r>
      <w:proofErr w:type="spellEnd"/>
      <w:r w:rsidRPr="00E85B55">
        <w:rPr>
          <w:rFonts w:eastAsiaTheme="minorEastAsia"/>
          <w:b/>
          <w:i/>
          <w:sz w:val="22"/>
          <w:szCs w:val="22"/>
        </w:rPr>
        <w:t xml:space="preserve"> control </w:t>
      </w:r>
      <w:proofErr w:type="spellStart"/>
      <w:r w:rsidRPr="00E85B55">
        <w:rPr>
          <w:rFonts w:eastAsiaTheme="minorEastAsia"/>
          <w:b/>
          <w:i/>
          <w:sz w:val="22"/>
          <w:szCs w:val="22"/>
        </w:rPr>
        <w:t>acces</w:t>
      </w:r>
      <w:proofErr w:type="spellEnd"/>
      <w:r w:rsidRPr="00E85B55">
        <w:rPr>
          <w:rFonts w:eastAsiaTheme="minorEastAsia"/>
          <w:b/>
          <w:i/>
          <w:sz w:val="22"/>
          <w:szCs w:val="22"/>
        </w:rPr>
        <w:t xml:space="preserve"> - Sala </w:t>
      </w:r>
      <w:proofErr w:type="spellStart"/>
      <w:r w:rsidRPr="00E85B55">
        <w:rPr>
          <w:rFonts w:eastAsiaTheme="minorEastAsia"/>
          <w:b/>
          <w:i/>
          <w:sz w:val="22"/>
          <w:szCs w:val="22"/>
        </w:rPr>
        <w:t>Polivalenta</w:t>
      </w:r>
      <w:proofErr w:type="spellEnd"/>
      <w:r w:rsidRPr="00E85B55">
        <w:rPr>
          <w:rFonts w:eastAsiaTheme="minorEastAsia"/>
          <w:b/>
          <w:i/>
          <w:sz w:val="22"/>
          <w:szCs w:val="22"/>
        </w:rPr>
        <w:t xml:space="preserve"> "Nadia Comaneci" </w:t>
      </w:r>
      <w:proofErr w:type="spellStart"/>
      <w:r w:rsidRPr="00E85B55">
        <w:rPr>
          <w:rFonts w:eastAsiaTheme="minorEastAsia"/>
          <w:b/>
          <w:i/>
          <w:sz w:val="22"/>
          <w:szCs w:val="22"/>
        </w:rPr>
        <w:t>municipiul</w:t>
      </w:r>
      <w:proofErr w:type="spellEnd"/>
      <w:r w:rsidRPr="00E85B55">
        <w:rPr>
          <w:rFonts w:eastAsiaTheme="minorEastAsia"/>
          <w:b/>
          <w:i/>
          <w:sz w:val="22"/>
          <w:szCs w:val="22"/>
        </w:rPr>
        <w:t xml:space="preserve"> Onesti</w:t>
      </w:r>
      <w:r w:rsidRPr="00E85B55">
        <w:rPr>
          <w:rFonts w:eastAsiaTheme="minorEastAsia"/>
          <w:sz w:val="22"/>
          <w:szCs w:val="22"/>
        </w:rPr>
        <w:t>”</w:t>
      </w:r>
    </w:p>
    <w:p w:rsidR="00E85B55" w:rsidRPr="00E85B55" w:rsidRDefault="00E85B55" w:rsidP="00E85B55">
      <w:pPr>
        <w:jc w:val="both"/>
        <w:rPr>
          <w:rFonts w:eastAsiaTheme="minorEastAsia"/>
          <w:b/>
          <w:sz w:val="22"/>
          <w:szCs w:val="22"/>
        </w:rPr>
      </w:pPr>
      <w:r w:rsidRPr="00E85B55">
        <w:rPr>
          <w:rFonts w:eastAsiaTheme="minorEastAsia"/>
          <w:bCs/>
          <w:sz w:val="22"/>
          <w:szCs w:val="22"/>
          <w:lang w:val="ro-RO"/>
        </w:rPr>
        <w:t>Cod de clasificare</w:t>
      </w:r>
      <w:r w:rsidRPr="00E85B55">
        <w:rPr>
          <w:rFonts w:eastAsiaTheme="minorEastAsia"/>
          <w:b/>
          <w:bCs/>
          <w:sz w:val="22"/>
          <w:szCs w:val="22"/>
          <w:lang w:val="ro-RO"/>
        </w:rPr>
        <w:t xml:space="preserve"> CPV </w:t>
      </w:r>
      <w:r w:rsidRPr="00E85B55">
        <w:rPr>
          <w:rFonts w:eastAsiaTheme="minorEastAsia"/>
          <w:b/>
          <w:sz w:val="22"/>
          <w:szCs w:val="22"/>
        </w:rPr>
        <w:t xml:space="preserve">71242000-6 </w:t>
      </w:r>
      <w:proofErr w:type="spellStart"/>
      <w:r w:rsidRPr="00E85B55">
        <w:rPr>
          <w:rFonts w:eastAsiaTheme="minorEastAsia"/>
          <w:b/>
          <w:sz w:val="22"/>
          <w:szCs w:val="22"/>
        </w:rPr>
        <w:t>Pregatire</w:t>
      </w:r>
      <w:proofErr w:type="spellEnd"/>
      <w:r w:rsidRPr="00E85B55">
        <w:rPr>
          <w:rFonts w:eastAsiaTheme="minorEastAsia"/>
          <w:b/>
          <w:sz w:val="22"/>
          <w:szCs w:val="22"/>
        </w:rPr>
        <w:t xml:space="preserve"> </w:t>
      </w:r>
      <w:proofErr w:type="spellStart"/>
      <w:r w:rsidRPr="00E85B55">
        <w:rPr>
          <w:rFonts w:eastAsiaTheme="minorEastAsia"/>
          <w:b/>
          <w:sz w:val="22"/>
          <w:szCs w:val="22"/>
        </w:rPr>
        <w:t>proiecte</w:t>
      </w:r>
      <w:proofErr w:type="spellEnd"/>
      <w:r w:rsidRPr="00E85B55">
        <w:rPr>
          <w:rFonts w:eastAsiaTheme="minorEastAsia"/>
          <w:b/>
          <w:sz w:val="22"/>
          <w:szCs w:val="22"/>
        </w:rPr>
        <w:t xml:space="preserve"> </w:t>
      </w:r>
      <w:proofErr w:type="spellStart"/>
      <w:r w:rsidRPr="00E85B55">
        <w:rPr>
          <w:rFonts w:eastAsiaTheme="minorEastAsia"/>
          <w:b/>
          <w:sz w:val="22"/>
          <w:szCs w:val="22"/>
        </w:rPr>
        <w:t>si</w:t>
      </w:r>
      <w:proofErr w:type="spellEnd"/>
      <w:r w:rsidRPr="00E85B55">
        <w:rPr>
          <w:rFonts w:eastAsiaTheme="minorEastAsia"/>
          <w:b/>
          <w:sz w:val="22"/>
          <w:szCs w:val="22"/>
        </w:rPr>
        <w:t xml:space="preserve"> </w:t>
      </w:r>
      <w:proofErr w:type="spellStart"/>
      <w:r w:rsidRPr="00E85B55">
        <w:rPr>
          <w:rFonts w:eastAsiaTheme="minorEastAsia"/>
          <w:b/>
          <w:sz w:val="22"/>
          <w:szCs w:val="22"/>
        </w:rPr>
        <w:t>proiectare</w:t>
      </w:r>
      <w:proofErr w:type="spellEnd"/>
      <w:r w:rsidRPr="00E85B55">
        <w:rPr>
          <w:rFonts w:eastAsiaTheme="minorEastAsia"/>
          <w:b/>
          <w:sz w:val="22"/>
          <w:szCs w:val="22"/>
        </w:rPr>
        <w:t xml:space="preserve">, </w:t>
      </w:r>
      <w:proofErr w:type="spellStart"/>
      <w:r w:rsidRPr="00E85B55">
        <w:rPr>
          <w:rFonts w:eastAsiaTheme="minorEastAsia"/>
          <w:b/>
          <w:sz w:val="22"/>
          <w:szCs w:val="22"/>
        </w:rPr>
        <w:t>estimare</w:t>
      </w:r>
      <w:proofErr w:type="spellEnd"/>
      <w:r w:rsidRPr="00E85B55">
        <w:rPr>
          <w:rFonts w:eastAsiaTheme="minorEastAsia"/>
          <w:b/>
          <w:sz w:val="22"/>
          <w:szCs w:val="22"/>
        </w:rPr>
        <w:t xml:space="preserve"> a </w:t>
      </w:r>
      <w:proofErr w:type="spellStart"/>
      <w:r w:rsidRPr="00E85B55">
        <w:rPr>
          <w:rFonts w:eastAsiaTheme="minorEastAsia"/>
          <w:b/>
          <w:sz w:val="22"/>
          <w:szCs w:val="22"/>
        </w:rPr>
        <w:t>costurilor</w:t>
      </w:r>
      <w:proofErr w:type="spellEnd"/>
      <w:r w:rsidRPr="00E85B55">
        <w:rPr>
          <w:rFonts w:eastAsiaTheme="minorEastAsia"/>
          <w:b/>
          <w:sz w:val="22"/>
          <w:szCs w:val="22"/>
        </w:rPr>
        <w:t xml:space="preserve"> (Rev.2),</w:t>
      </w:r>
    </w:p>
    <w:p w:rsidR="008549BF" w:rsidRPr="00E30F57" w:rsidRDefault="008549BF" w:rsidP="008549BF">
      <w:pPr>
        <w:jc w:val="both"/>
        <w:rPr>
          <w:color w:val="000000"/>
          <w:sz w:val="22"/>
          <w:szCs w:val="22"/>
          <w:lang w:val="it-IT"/>
        </w:rPr>
      </w:pPr>
      <w:r w:rsidRPr="00E30F57">
        <w:rPr>
          <w:color w:val="000000"/>
          <w:sz w:val="22"/>
          <w:szCs w:val="22"/>
          <w:lang w:val="it-IT"/>
        </w:rPr>
        <w:t>la data de ......…….........., organizată de MUNICIPIUL ONEŞTI, cunoscând consecinţele penale pentru fals în declaraţii conform Legii penale, declar pe proprie răspundere faptul că nu mă aflu într-una din situatiile prevazute de art. 58-63 din legea 98/2016:</w:t>
      </w:r>
    </w:p>
    <w:p w:rsidR="008549BF" w:rsidRPr="00E30F57" w:rsidRDefault="008549BF" w:rsidP="008549BF">
      <w:pPr>
        <w:ind w:firstLine="567"/>
        <w:jc w:val="both"/>
        <w:rPr>
          <w:rStyle w:val="FontStyle65"/>
          <w:rFonts w:ascii="Times New Roman" w:hAnsi="Times New Roman" w:cs="Times New Roman"/>
          <w:sz w:val="22"/>
          <w:szCs w:val="22"/>
        </w:rPr>
      </w:pPr>
      <w:r w:rsidRPr="00E30F57">
        <w:rPr>
          <w:rStyle w:val="FontStyle66"/>
          <w:rFonts w:ascii="Times New Roman" w:hAnsi="Times New Roman" w:cs="Times New Roman"/>
          <w:bCs/>
          <w:sz w:val="22"/>
          <w:szCs w:val="22"/>
        </w:rPr>
        <w:t xml:space="preserve">a) </w:t>
      </w:r>
      <w:proofErr w:type="spellStart"/>
      <w:proofErr w:type="gramStart"/>
      <w:r w:rsidRPr="00E30F57">
        <w:rPr>
          <w:rStyle w:val="FontStyle65"/>
          <w:rFonts w:ascii="Times New Roman" w:hAnsi="Times New Roman" w:cs="Times New Roman"/>
          <w:sz w:val="22"/>
          <w:szCs w:val="22"/>
        </w:rPr>
        <w:t>eu</w:t>
      </w:r>
      <w:proofErr w:type="spellEnd"/>
      <w:proofErr w:type="gram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sau</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unul</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dintre</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terţii</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susţinători</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ori</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subcontractanţi</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propuşi</w:t>
      </w:r>
      <w:proofErr w:type="spellEnd"/>
      <w:r w:rsidRPr="00E30F57">
        <w:rPr>
          <w:rStyle w:val="FontStyle65"/>
          <w:rFonts w:ascii="Times New Roman" w:hAnsi="Times New Roman" w:cs="Times New Roman"/>
          <w:sz w:val="22"/>
          <w:szCs w:val="22"/>
        </w:rPr>
        <w:t xml:space="preserve"> nu </w:t>
      </w:r>
      <w:proofErr w:type="spellStart"/>
      <w:r w:rsidRPr="00E30F57">
        <w:rPr>
          <w:rStyle w:val="FontStyle65"/>
          <w:rFonts w:ascii="Times New Roman" w:hAnsi="Times New Roman" w:cs="Times New Roman"/>
          <w:sz w:val="22"/>
          <w:szCs w:val="22"/>
        </w:rPr>
        <w:t>este</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este</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soţ</w:t>
      </w:r>
      <w:proofErr w:type="spellEnd"/>
      <w:r w:rsidRPr="00E30F57">
        <w:rPr>
          <w:rStyle w:val="FontStyle65"/>
          <w:rFonts w:ascii="Times New Roman" w:hAnsi="Times New Roman" w:cs="Times New Roman"/>
          <w:sz w:val="22"/>
          <w:szCs w:val="22"/>
        </w:rPr>
        <w:t>/</w:t>
      </w:r>
      <w:proofErr w:type="spellStart"/>
      <w:r w:rsidRPr="00E30F57">
        <w:rPr>
          <w:rStyle w:val="FontStyle65"/>
          <w:rFonts w:ascii="Times New Roman" w:hAnsi="Times New Roman" w:cs="Times New Roman"/>
          <w:sz w:val="22"/>
          <w:szCs w:val="22"/>
        </w:rPr>
        <w:t>soţie</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rudă</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sau</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afin</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până</w:t>
      </w:r>
      <w:proofErr w:type="spellEnd"/>
      <w:r w:rsidRPr="00E30F57">
        <w:rPr>
          <w:rStyle w:val="FontStyle65"/>
          <w:rFonts w:ascii="Times New Roman" w:hAnsi="Times New Roman" w:cs="Times New Roman"/>
          <w:sz w:val="22"/>
          <w:szCs w:val="22"/>
        </w:rPr>
        <w:t xml:space="preserve"> la </w:t>
      </w:r>
      <w:proofErr w:type="spellStart"/>
      <w:r w:rsidRPr="00E30F57">
        <w:rPr>
          <w:rStyle w:val="FontStyle65"/>
          <w:rFonts w:ascii="Times New Roman" w:hAnsi="Times New Roman" w:cs="Times New Roman"/>
          <w:sz w:val="22"/>
          <w:szCs w:val="22"/>
        </w:rPr>
        <w:t>gradul</w:t>
      </w:r>
      <w:proofErr w:type="spellEnd"/>
      <w:r w:rsidRPr="00E30F57">
        <w:rPr>
          <w:rStyle w:val="FontStyle65"/>
          <w:rFonts w:ascii="Times New Roman" w:hAnsi="Times New Roman" w:cs="Times New Roman"/>
          <w:sz w:val="22"/>
          <w:szCs w:val="22"/>
        </w:rPr>
        <w:t xml:space="preserve"> al </w:t>
      </w:r>
      <w:proofErr w:type="spellStart"/>
      <w:r w:rsidRPr="00E30F57">
        <w:rPr>
          <w:rStyle w:val="FontStyle65"/>
          <w:rFonts w:ascii="Times New Roman" w:hAnsi="Times New Roman" w:cs="Times New Roman"/>
          <w:sz w:val="22"/>
          <w:szCs w:val="22"/>
        </w:rPr>
        <w:t>doilea</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inclusiv</w:t>
      </w:r>
      <w:proofErr w:type="spellEnd"/>
      <w:r w:rsidRPr="00E30F57">
        <w:rPr>
          <w:rStyle w:val="FontStyle65"/>
          <w:rFonts w:ascii="Times New Roman" w:hAnsi="Times New Roman" w:cs="Times New Roman"/>
          <w:sz w:val="22"/>
          <w:szCs w:val="22"/>
        </w:rPr>
        <w:t xml:space="preserve">, cu </w:t>
      </w:r>
      <w:proofErr w:type="spellStart"/>
      <w:r w:rsidRPr="00E30F57">
        <w:rPr>
          <w:rStyle w:val="FontStyle65"/>
          <w:rFonts w:ascii="Times New Roman" w:hAnsi="Times New Roman" w:cs="Times New Roman"/>
          <w:sz w:val="22"/>
          <w:szCs w:val="22"/>
        </w:rPr>
        <w:t>persoane</w:t>
      </w:r>
      <w:proofErr w:type="spellEnd"/>
      <w:r w:rsidRPr="00E30F57">
        <w:rPr>
          <w:rStyle w:val="FontStyle65"/>
          <w:rFonts w:ascii="Times New Roman" w:hAnsi="Times New Roman" w:cs="Times New Roman"/>
          <w:sz w:val="22"/>
          <w:szCs w:val="22"/>
        </w:rPr>
        <w:t xml:space="preserve"> care </w:t>
      </w:r>
      <w:proofErr w:type="spellStart"/>
      <w:r w:rsidRPr="00E30F57">
        <w:rPr>
          <w:rStyle w:val="FontStyle65"/>
          <w:rFonts w:ascii="Times New Roman" w:hAnsi="Times New Roman" w:cs="Times New Roman"/>
          <w:sz w:val="22"/>
          <w:szCs w:val="22"/>
        </w:rPr>
        <w:t>fac</w:t>
      </w:r>
      <w:proofErr w:type="spellEnd"/>
      <w:r w:rsidRPr="00E30F57">
        <w:rPr>
          <w:rStyle w:val="FontStyle65"/>
          <w:rFonts w:ascii="Times New Roman" w:hAnsi="Times New Roman" w:cs="Times New Roman"/>
          <w:sz w:val="22"/>
          <w:szCs w:val="22"/>
        </w:rPr>
        <w:t xml:space="preserve"> parte din </w:t>
      </w:r>
      <w:proofErr w:type="spellStart"/>
      <w:r w:rsidRPr="00E30F57">
        <w:rPr>
          <w:rStyle w:val="FontStyle65"/>
          <w:rFonts w:ascii="Times New Roman" w:hAnsi="Times New Roman" w:cs="Times New Roman"/>
          <w:sz w:val="22"/>
          <w:szCs w:val="22"/>
        </w:rPr>
        <w:t>organul</w:t>
      </w:r>
      <w:proofErr w:type="spellEnd"/>
      <w:r w:rsidRPr="00E30F57">
        <w:rPr>
          <w:rStyle w:val="FontStyle65"/>
          <w:rFonts w:ascii="Times New Roman" w:hAnsi="Times New Roman" w:cs="Times New Roman"/>
          <w:sz w:val="22"/>
          <w:szCs w:val="22"/>
        </w:rPr>
        <w:t xml:space="preserve"> de </w:t>
      </w:r>
      <w:proofErr w:type="spellStart"/>
      <w:r w:rsidRPr="00E30F57">
        <w:rPr>
          <w:rStyle w:val="FontStyle65"/>
          <w:rFonts w:ascii="Times New Roman" w:hAnsi="Times New Roman" w:cs="Times New Roman"/>
          <w:sz w:val="22"/>
          <w:szCs w:val="22"/>
        </w:rPr>
        <w:t>conducere</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sau</w:t>
      </w:r>
      <w:proofErr w:type="spellEnd"/>
      <w:r w:rsidRPr="00E30F57">
        <w:rPr>
          <w:rStyle w:val="FontStyle65"/>
          <w:rFonts w:ascii="Times New Roman" w:hAnsi="Times New Roman" w:cs="Times New Roman"/>
          <w:sz w:val="22"/>
          <w:szCs w:val="22"/>
        </w:rPr>
        <w:t xml:space="preserve"> de </w:t>
      </w:r>
      <w:proofErr w:type="spellStart"/>
      <w:r w:rsidRPr="00E30F57">
        <w:rPr>
          <w:rStyle w:val="FontStyle65"/>
          <w:rFonts w:ascii="Times New Roman" w:hAnsi="Times New Roman" w:cs="Times New Roman"/>
          <w:sz w:val="22"/>
          <w:szCs w:val="22"/>
        </w:rPr>
        <w:t>supervizare</w:t>
      </w:r>
      <w:proofErr w:type="spellEnd"/>
      <w:r w:rsidRPr="00E30F57">
        <w:rPr>
          <w:rStyle w:val="FontStyle65"/>
          <w:rFonts w:ascii="Times New Roman" w:hAnsi="Times New Roman" w:cs="Times New Roman"/>
          <w:sz w:val="22"/>
          <w:szCs w:val="22"/>
        </w:rPr>
        <w:t xml:space="preserve"> a UAT-</w:t>
      </w:r>
      <w:proofErr w:type="spellStart"/>
      <w:r w:rsidRPr="00E30F57">
        <w:rPr>
          <w:rStyle w:val="FontStyle65"/>
          <w:rFonts w:ascii="Times New Roman" w:hAnsi="Times New Roman" w:cs="Times New Roman"/>
          <w:sz w:val="22"/>
          <w:szCs w:val="22"/>
        </w:rPr>
        <w:t>Municipiul</w:t>
      </w:r>
      <w:proofErr w:type="spellEnd"/>
      <w:r w:rsidRPr="00E30F57">
        <w:rPr>
          <w:rStyle w:val="FontStyle65"/>
          <w:rFonts w:ascii="Times New Roman" w:hAnsi="Times New Roman" w:cs="Times New Roman"/>
          <w:sz w:val="22"/>
          <w:szCs w:val="22"/>
        </w:rPr>
        <w:t xml:space="preserve"> Onesti;</w:t>
      </w:r>
    </w:p>
    <w:p w:rsidR="008549BF" w:rsidRPr="00E30F57" w:rsidRDefault="008549BF" w:rsidP="008549BF">
      <w:pPr>
        <w:pStyle w:val="Style24"/>
        <w:widowControl/>
        <w:tabs>
          <w:tab w:val="left" w:pos="403"/>
          <w:tab w:val="left" w:pos="9214"/>
        </w:tabs>
        <w:spacing w:line="240" w:lineRule="auto"/>
        <w:ind w:firstLine="567"/>
        <w:rPr>
          <w:rStyle w:val="FontStyle66"/>
          <w:rFonts w:ascii="Times New Roman" w:hAnsi="Times New Roman" w:cs="Times New Roman"/>
          <w:b w:val="0"/>
          <w:bCs/>
          <w:sz w:val="22"/>
          <w:szCs w:val="22"/>
          <w:lang w:val="ro-RO" w:eastAsia="ro-RO"/>
        </w:rPr>
      </w:pPr>
      <w:r w:rsidRPr="00E30F57">
        <w:rPr>
          <w:rStyle w:val="FontStyle65"/>
          <w:rFonts w:ascii="Times New Roman" w:hAnsi="Times New Roman" w:cs="Times New Roman"/>
          <w:sz w:val="22"/>
          <w:szCs w:val="22"/>
          <w:lang w:val="ro-RO" w:eastAsia="ro-RO"/>
        </w:rPr>
        <w:t xml:space="preserve">b) eu sau unul dintre terţii susţinători ori subcontractanţi propuşi nu avem, direct ori indirect, un interes personal, financiar, economic sau de altă natură, ori ne aflăm într-o altă situaţie de natură să afecteze independenţa şi imparţialitatea </w:t>
      </w:r>
      <w:proofErr w:type="spellStart"/>
      <w:r w:rsidRPr="00E30F57">
        <w:rPr>
          <w:rStyle w:val="FontStyle65"/>
          <w:rFonts w:ascii="Times New Roman" w:hAnsi="Times New Roman" w:cs="Times New Roman"/>
          <w:sz w:val="22"/>
          <w:szCs w:val="22"/>
          <w:lang w:val="ro-RO" w:eastAsia="ro-RO"/>
        </w:rPr>
        <w:t>autoritatii</w:t>
      </w:r>
      <w:proofErr w:type="spellEnd"/>
      <w:r w:rsidRPr="00E30F57">
        <w:rPr>
          <w:rStyle w:val="FontStyle65"/>
          <w:rFonts w:ascii="Times New Roman" w:hAnsi="Times New Roman" w:cs="Times New Roman"/>
          <w:sz w:val="22"/>
          <w:szCs w:val="22"/>
          <w:lang w:val="ro-RO" w:eastAsia="ro-RO"/>
        </w:rPr>
        <w:t xml:space="preserve"> contractante pe parcursul procesului de evaluare;</w:t>
      </w:r>
    </w:p>
    <w:p w:rsidR="008549BF" w:rsidRPr="00E30F57"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2"/>
          <w:szCs w:val="22"/>
          <w:lang w:val="ro-RO" w:eastAsia="ro-RO"/>
        </w:rPr>
      </w:pPr>
      <w:r w:rsidRPr="00E30F57">
        <w:rPr>
          <w:rStyle w:val="FontStyle65"/>
          <w:rFonts w:ascii="Times New Roman" w:hAnsi="Times New Roman" w:cs="Times New Roman"/>
          <w:sz w:val="22"/>
          <w:szCs w:val="22"/>
          <w:lang w:val="ro-RO" w:eastAsia="ro-RO"/>
        </w:rPr>
        <w:t xml:space="preserve">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proofErr w:type="spellStart"/>
      <w:r w:rsidRPr="00E30F57">
        <w:rPr>
          <w:rStyle w:val="FontStyle65"/>
          <w:rFonts w:ascii="Times New Roman" w:hAnsi="Times New Roman" w:cs="Times New Roman"/>
          <w:sz w:val="22"/>
          <w:szCs w:val="22"/>
          <w:lang w:val="ro-RO" w:eastAsia="ro-RO"/>
        </w:rPr>
        <w:t>UAT-Municipiul</w:t>
      </w:r>
      <w:proofErr w:type="spellEnd"/>
      <w:r w:rsidRPr="00E30F57">
        <w:rPr>
          <w:rStyle w:val="FontStyle65"/>
          <w:rFonts w:ascii="Times New Roman" w:hAnsi="Times New Roman" w:cs="Times New Roman"/>
          <w:sz w:val="22"/>
          <w:szCs w:val="22"/>
          <w:lang w:val="ro-RO" w:eastAsia="ro-RO"/>
        </w:rPr>
        <w:t xml:space="preserve"> Onesti</w:t>
      </w:r>
    </w:p>
    <w:p w:rsidR="008549BF" w:rsidRPr="00E30F57"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2"/>
          <w:szCs w:val="22"/>
          <w:lang w:val="ro-RO" w:eastAsia="ro-RO"/>
        </w:rPr>
      </w:pPr>
      <w:r w:rsidRPr="00E30F57">
        <w:rPr>
          <w:rStyle w:val="FontStyle65"/>
          <w:rFonts w:ascii="Times New Roman" w:hAnsi="Times New Roman" w:cs="Times New Roman"/>
          <w:sz w:val="22"/>
          <w:szCs w:val="22"/>
          <w:lang w:val="ro-RO" w:eastAsia="ro-RO"/>
        </w:rPr>
        <w:t xml:space="preserve">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proofErr w:type="spellStart"/>
      <w:r w:rsidRPr="00E30F57">
        <w:rPr>
          <w:rStyle w:val="FontStyle65"/>
          <w:rFonts w:ascii="Times New Roman" w:hAnsi="Times New Roman" w:cs="Times New Roman"/>
          <w:sz w:val="22"/>
          <w:szCs w:val="22"/>
          <w:lang w:val="ro-RO" w:eastAsia="ro-RO"/>
        </w:rPr>
        <w:t>UAT-Municipiul</w:t>
      </w:r>
      <w:proofErr w:type="spellEnd"/>
      <w:r w:rsidRPr="00E30F57">
        <w:rPr>
          <w:rStyle w:val="FontStyle65"/>
          <w:rFonts w:ascii="Times New Roman" w:hAnsi="Times New Roman" w:cs="Times New Roman"/>
          <w:sz w:val="22"/>
          <w:szCs w:val="22"/>
          <w:lang w:val="ro-RO" w:eastAsia="ro-RO"/>
        </w:rPr>
        <w:t xml:space="preserve"> Onesti</w:t>
      </w:r>
    </w:p>
    <w:p w:rsidR="008549BF" w:rsidRPr="00E30F57"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2"/>
          <w:szCs w:val="22"/>
        </w:rPr>
      </w:pPr>
    </w:p>
    <w:p w:rsidR="008549BF" w:rsidRPr="00E30F57"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2"/>
          <w:szCs w:val="22"/>
          <w:lang w:val="ro-RO" w:eastAsia="ro-RO"/>
        </w:rPr>
      </w:pPr>
      <w:r w:rsidRPr="00E30F57">
        <w:rPr>
          <w:rStyle w:val="FontStyle65"/>
          <w:rFonts w:ascii="Times New Roman" w:hAnsi="Times New Roman" w:cs="Times New Roman"/>
          <w:sz w:val="22"/>
          <w:szCs w:val="22"/>
          <w:lang w:val="ro-RO" w:eastAsia="ro-RO"/>
        </w:rPr>
        <w:t>2.</w:t>
      </w:r>
      <w:r w:rsidRPr="00E30F57">
        <w:rPr>
          <w:rStyle w:val="FontStyle65"/>
          <w:rFonts w:ascii="Times New Roman" w:hAnsi="Times New Roman" w:cs="Times New Roman"/>
          <w:sz w:val="22"/>
          <w:szCs w:val="22"/>
          <w:lang w:val="ro-RO" w:eastAsia="ro-RO"/>
        </w:rPr>
        <w:tab/>
        <w:t>Subsemnatul/a......</w:t>
      </w:r>
      <w:r w:rsidRPr="00E30F57">
        <w:rPr>
          <w:rStyle w:val="FontStyle65"/>
          <w:rFonts w:ascii="Times New Roman" w:hAnsi="Times New Roman" w:cs="Times New Roman"/>
          <w:sz w:val="22"/>
          <w:szCs w:val="22"/>
          <w:lang w:val="ro-RO" w:eastAsia="ro-RO"/>
        </w:rPr>
        <w:tab/>
        <w:t xml:space="preserve"> declar că voi informa imediat autoritatea contractantă dacă vor interveni modificări în prezenta declaraţie la orice punct pe parcursul derulării </w:t>
      </w:r>
      <w:proofErr w:type="spellStart"/>
      <w:r w:rsidRPr="00E30F57">
        <w:rPr>
          <w:rStyle w:val="FontStyle65"/>
          <w:rFonts w:ascii="Times New Roman" w:hAnsi="Times New Roman" w:cs="Times New Roman"/>
          <w:sz w:val="22"/>
          <w:szCs w:val="22"/>
          <w:lang w:val="ro-RO" w:eastAsia="ro-RO"/>
        </w:rPr>
        <w:t>achizitiei</w:t>
      </w:r>
      <w:proofErr w:type="spellEnd"/>
      <w:r w:rsidRPr="00E30F57">
        <w:rPr>
          <w:rStyle w:val="FontStyle65"/>
          <w:rFonts w:ascii="Times New Roman" w:hAnsi="Times New Roman" w:cs="Times New Roman"/>
          <w:sz w:val="22"/>
          <w:szCs w:val="22"/>
          <w:lang w:val="ro-RO" w:eastAsia="ro-RO"/>
        </w:rPr>
        <w:t xml:space="preserve"> publice pentru atribuirea contractului de achiziţie publică sau, în cazul în care vom fi desemnaţi câştigători, pe parcursul derulării contractului de achiziţie publică.</w:t>
      </w:r>
    </w:p>
    <w:p w:rsidR="008549BF" w:rsidRPr="00E30F57"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2"/>
          <w:szCs w:val="22"/>
          <w:lang w:val="ro-RO" w:eastAsia="ro-RO"/>
        </w:rPr>
      </w:pPr>
      <w:r w:rsidRPr="00E30F57">
        <w:rPr>
          <w:rStyle w:val="FontStyle65"/>
          <w:rFonts w:ascii="Times New Roman" w:hAnsi="Times New Roman" w:cs="Times New Roman"/>
          <w:sz w:val="22"/>
          <w:szCs w:val="22"/>
          <w:lang w:val="ro-RO" w:eastAsia="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8549BF" w:rsidRPr="00E30F57"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2"/>
          <w:szCs w:val="22"/>
          <w:lang w:val="ro-RO" w:eastAsia="ro-RO"/>
        </w:rPr>
      </w:pPr>
      <w:r w:rsidRPr="00E30F57">
        <w:rPr>
          <w:rStyle w:val="FontStyle65"/>
          <w:rFonts w:ascii="Times New Roman" w:hAnsi="Times New Roman" w:cs="Times New Roman"/>
          <w:sz w:val="22"/>
          <w:szCs w:val="22"/>
          <w:lang w:val="ro-RO" w:eastAsia="ro-RO"/>
        </w:rPr>
        <w:t xml:space="preserve">Subsemnatul/a autorizez prin prezenta orice instituţie, societate comercială, bancă, alte persoane juridice să furnizeze informaţii reprezentanţilor autorizaţi ai </w:t>
      </w:r>
      <w:proofErr w:type="spellStart"/>
      <w:r w:rsidRPr="00E30F57">
        <w:rPr>
          <w:rStyle w:val="FontStyle65"/>
          <w:rFonts w:ascii="Times New Roman" w:hAnsi="Times New Roman" w:cs="Times New Roman"/>
          <w:sz w:val="22"/>
          <w:szCs w:val="22"/>
          <w:lang w:val="ro-RO" w:eastAsia="ro-RO"/>
        </w:rPr>
        <w:t>UAT-Municipiul</w:t>
      </w:r>
      <w:proofErr w:type="spellEnd"/>
      <w:r w:rsidRPr="00E30F57">
        <w:rPr>
          <w:rStyle w:val="FontStyle65"/>
          <w:rFonts w:ascii="Times New Roman" w:hAnsi="Times New Roman" w:cs="Times New Roman"/>
          <w:sz w:val="22"/>
          <w:szCs w:val="22"/>
          <w:lang w:val="ro-RO" w:eastAsia="ro-RO"/>
        </w:rPr>
        <w:t xml:space="preserve"> Onesti cu privire la orice aspect tehnic şi financiar în legătură cu activitatea noastră.</w:t>
      </w:r>
    </w:p>
    <w:p w:rsidR="008549BF" w:rsidRPr="00E30F57" w:rsidRDefault="008549BF" w:rsidP="008549BF">
      <w:pPr>
        <w:pStyle w:val="Style22"/>
        <w:widowControl/>
        <w:tabs>
          <w:tab w:val="left" w:leader="dot" w:pos="2688"/>
        </w:tabs>
        <w:spacing w:line="240" w:lineRule="auto"/>
        <w:jc w:val="left"/>
        <w:rPr>
          <w:rStyle w:val="FontStyle65"/>
          <w:rFonts w:ascii="Times New Roman" w:hAnsi="Times New Roman" w:cs="Times New Roman"/>
          <w:sz w:val="22"/>
          <w:szCs w:val="22"/>
          <w:lang w:val="ro-RO" w:eastAsia="ro-RO"/>
        </w:rPr>
      </w:pPr>
    </w:p>
    <w:p w:rsidR="008549BF" w:rsidRPr="00E30F57" w:rsidRDefault="008549BF" w:rsidP="008549BF">
      <w:pPr>
        <w:pStyle w:val="Style22"/>
        <w:widowControl/>
        <w:tabs>
          <w:tab w:val="left" w:leader="dot" w:pos="2688"/>
        </w:tabs>
        <w:spacing w:line="240" w:lineRule="auto"/>
        <w:jc w:val="left"/>
        <w:rPr>
          <w:rStyle w:val="FontStyle65"/>
          <w:rFonts w:ascii="Times New Roman" w:hAnsi="Times New Roman" w:cs="Times New Roman"/>
          <w:sz w:val="22"/>
          <w:szCs w:val="22"/>
          <w:lang w:val="ro-RO" w:eastAsia="ro-RO"/>
        </w:rPr>
      </w:pPr>
      <w:r w:rsidRPr="00E30F57">
        <w:rPr>
          <w:rStyle w:val="FontStyle65"/>
          <w:rFonts w:ascii="Times New Roman" w:hAnsi="Times New Roman" w:cs="Times New Roman"/>
          <w:sz w:val="22"/>
          <w:szCs w:val="22"/>
          <w:lang w:val="ro-RO" w:eastAsia="ro-RO"/>
        </w:rPr>
        <w:t xml:space="preserve">Data completării </w:t>
      </w:r>
      <w:r w:rsidRPr="00E30F57">
        <w:rPr>
          <w:rStyle w:val="FontStyle65"/>
          <w:rFonts w:ascii="Times New Roman" w:hAnsi="Times New Roman" w:cs="Times New Roman"/>
          <w:sz w:val="22"/>
          <w:szCs w:val="22"/>
          <w:lang w:val="ro-RO" w:eastAsia="ro-RO"/>
        </w:rPr>
        <w:tab/>
      </w:r>
    </w:p>
    <w:p w:rsidR="008549BF" w:rsidRPr="00E30F57" w:rsidRDefault="008549BF" w:rsidP="008549BF">
      <w:pPr>
        <w:pStyle w:val="Style21"/>
        <w:widowControl/>
        <w:jc w:val="center"/>
        <w:rPr>
          <w:sz w:val="22"/>
          <w:szCs w:val="22"/>
        </w:rPr>
      </w:pPr>
    </w:p>
    <w:p w:rsidR="008549BF" w:rsidRPr="00E30F57" w:rsidRDefault="008549BF" w:rsidP="008549BF">
      <w:pPr>
        <w:pStyle w:val="Style21"/>
        <w:widowControl/>
        <w:jc w:val="center"/>
        <w:rPr>
          <w:rStyle w:val="FontStyle65"/>
          <w:rFonts w:ascii="Times New Roman" w:hAnsi="Times New Roman" w:cs="Times New Roman"/>
          <w:sz w:val="22"/>
          <w:szCs w:val="22"/>
          <w:lang w:val="ro-RO" w:eastAsia="ro-RO"/>
        </w:rPr>
      </w:pPr>
      <w:r w:rsidRPr="00E30F57">
        <w:rPr>
          <w:rStyle w:val="FontStyle65"/>
          <w:rFonts w:ascii="Times New Roman" w:hAnsi="Times New Roman" w:cs="Times New Roman"/>
          <w:sz w:val="22"/>
          <w:szCs w:val="22"/>
          <w:lang w:val="ro-RO" w:eastAsia="ro-RO"/>
        </w:rPr>
        <w:t>Operator economic,</w:t>
      </w:r>
    </w:p>
    <w:p w:rsidR="008549BF" w:rsidRPr="00E30F57" w:rsidRDefault="008549BF" w:rsidP="008549BF">
      <w:pPr>
        <w:pStyle w:val="Style16"/>
        <w:widowControl/>
        <w:jc w:val="center"/>
        <w:rPr>
          <w:rStyle w:val="FontStyle71"/>
          <w:rFonts w:ascii="Times New Roman" w:hAnsi="Times New Roman" w:cs="Times New Roman"/>
          <w:iCs/>
          <w:sz w:val="22"/>
          <w:szCs w:val="22"/>
        </w:rPr>
      </w:pPr>
      <w:r w:rsidRPr="00E30F57">
        <w:rPr>
          <w:rStyle w:val="FontStyle71"/>
          <w:rFonts w:ascii="Times New Roman" w:hAnsi="Times New Roman" w:cs="Times New Roman"/>
          <w:iCs/>
          <w:sz w:val="22"/>
          <w:szCs w:val="22"/>
          <w:lang w:val="ro-RO" w:eastAsia="ro-RO"/>
        </w:rPr>
        <w:t>(semnătura autorizată)</w:t>
      </w:r>
    </w:p>
    <w:p w:rsidR="008549BF" w:rsidRPr="00E30F57" w:rsidRDefault="008549BF" w:rsidP="008549BF">
      <w:pPr>
        <w:jc w:val="center"/>
        <w:rPr>
          <w:b/>
          <w:color w:val="000000"/>
          <w:sz w:val="22"/>
          <w:szCs w:val="22"/>
          <w:lang w:val="pt-BR"/>
        </w:rPr>
      </w:pPr>
    </w:p>
    <w:p w:rsidR="008549BF" w:rsidRPr="00E30F57" w:rsidRDefault="008549BF" w:rsidP="008549BF">
      <w:pPr>
        <w:jc w:val="center"/>
        <w:rPr>
          <w:b/>
          <w:color w:val="000000"/>
          <w:sz w:val="22"/>
          <w:szCs w:val="22"/>
          <w:lang w:val="pt-BR"/>
        </w:rPr>
      </w:pPr>
    </w:p>
    <w:p w:rsidR="008549BF" w:rsidRPr="00E30F57" w:rsidRDefault="008549BF" w:rsidP="008549BF">
      <w:pPr>
        <w:jc w:val="center"/>
        <w:rPr>
          <w:b/>
          <w:color w:val="000000"/>
          <w:sz w:val="22"/>
          <w:szCs w:val="22"/>
          <w:lang w:val="pt-BR"/>
        </w:rPr>
      </w:pPr>
    </w:p>
    <w:p w:rsidR="00124D51" w:rsidRPr="00E30F57" w:rsidRDefault="00124D51" w:rsidP="008549BF">
      <w:pPr>
        <w:jc w:val="center"/>
        <w:rPr>
          <w:b/>
          <w:color w:val="000000"/>
          <w:sz w:val="22"/>
          <w:szCs w:val="22"/>
          <w:lang w:val="pt-BR"/>
        </w:rPr>
      </w:pPr>
    </w:p>
    <w:p w:rsidR="003D4168" w:rsidRPr="00E30F57" w:rsidRDefault="003D4168" w:rsidP="008549BF">
      <w:pPr>
        <w:jc w:val="center"/>
        <w:rPr>
          <w:b/>
          <w:color w:val="000000"/>
          <w:sz w:val="22"/>
          <w:szCs w:val="22"/>
          <w:lang w:val="pt-BR"/>
        </w:rPr>
      </w:pPr>
    </w:p>
    <w:p w:rsidR="001B618D" w:rsidRPr="002412C3" w:rsidRDefault="001B618D" w:rsidP="001B618D">
      <w:pPr>
        <w:jc w:val="center"/>
        <w:rPr>
          <w:b/>
          <w:color w:val="000000"/>
          <w:sz w:val="20"/>
          <w:szCs w:val="20"/>
          <w:lang w:val="pt-BR"/>
        </w:rPr>
      </w:pPr>
      <w:r w:rsidRPr="002412C3">
        <w:rPr>
          <w:b/>
          <w:color w:val="000000"/>
          <w:sz w:val="20"/>
          <w:szCs w:val="20"/>
          <w:lang w:val="pt-BR"/>
        </w:rPr>
        <w:lastRenderedPageBreak/>
        <w:t>Anexă a declaraţiei privind evitarea conflictului de interese</w:t>
      </w:r>
    </w:p>
    <w:p w:rsidR="001B618D" w:rsidRPr="002412C3" w:rsidRDefault="001B618D" w:rsidP="001B618D">
      <w:pPr>
        <w:jc w:val="center"/>
        <w:rPr>
          <w:i/>
          <w:color w:val="000000"/>
          <w:sz w:val="20"/>
          <w:szCs w:val="20"/>
        </w:rPr>
      </w:pPr>
      <w:proofErr w:type="spellStart"/>
      <w:r w:rsidRPr="002412C3">
        <w:rPr>
          <w:i/>
          <w:color w:val="000000"/>
          <w:sz w:val="20"/>
          <w:szCs w:val="20"/>
        </w:rPr>
        <w:t>Lista</w:t>
      </w:r>
      <w:proofErr w:type="spellEnd"/>
      <w:r w:rsidRPr="002412C3">
        <w:rPr>
          <w:i/>
          <w:color w:val="000000"/>
          <w:sz w:val="20"/>
          <w:szCs w:val="20"/>
        </w:rPr>
        <w:t xml:space="preserve"> cu </w:t>
      </w:r>
      <w:proofErr w:type="spellStart"/>
      <w:r w:rsidRPr="002412C3">
        <w:rPr>
          <w:i/>
          <w:color w:val="000000"/>
          <w:sz w:val="20"/>
          <w:szCs w:val="20"/>
        </w:rPr>
        <w:t>persoanele</w:t>
      </w:r>
      <w:proofErr w:type="spellEnd"/>
      <w:r w:rsidRPr="002412C3">
        <w:rPr>
          <w:i/>
          <w:color w:val="000000"/>
          <w:sz w:val="20"/>
          <w:szCs w:val="20"/>
        </w:rPr>
        <w:t xml:space="preserve"> </w:t>
      </w:r>
      <w:proofErr w:type="spellStart"/>
      <w:proofErr w:type="gramStart"/>
      <w:r w:rsidRPr="002412C3">
        <w:rPr>
          <w:i/>
          <w:color w:val="000000"/>
          <w:sz w:val="20"/>
          <w:szCs w:val="20"/>
        </w:rPr>
        <w:t>ce</w:t>
      </w:r>
      <w:proofErr w:type="spellEnd"/>
      <w:proofErr w:type="gramEnd"/>
      <w:r w:rsidRPr="002412C3">
        <w:rPr>
          <w:i/>
          <w:color w:val="000000"/>
          <w:sz w:val="20"/>
          <w:szCs w:val="20"/>
        </w:rPr>
        <w:t xml:space="preserve"> </w:t>
      </w:r>
      <w:proofErr w:type="spellStart"/>
      <w:r w:rsidRPr="002412C3">
        <w:rPr>
          <w:i/>
          <w:color w:val="000000"/>
          <w:sz w:val="20"/>
          <w:szCs w:val="20"/>
        </w:rPr>
        <w:t>deţin</w:t>
      </w:r>
      <w:proofErr w:type="spellEnd"/>
      <w:r w:rsidRPr="002412C3">
        <w:rPr>
          <w:i/>
          <w:color w:val="000000"/>
          <w:sz w:val="20"/>
          <w:szCs w:val="20"/>
        </w:rPr>
        <w:t xml:space="preserve"> </w:t>
      </w:r>
      <w:proofErr w:type="spellStart"/>
      <w:r w:rsidRPr="002412C3">
        <w:rPr>
          <w:i/>
          <w:color w:val="000000"/>
          <w:sz w:val="20"/>
          <w:szCs w:val="20"/>
        </w:rPr>
        <w:t>funcţii</w:t>
      </w:r>
      <w:proofErr w:type="spellEnd"/>
      <w:r w:rsidRPr="002412C3">
        <w:rPr>
          <w:i/>
          <w:color w:val="000000"/>
          <w:sz w:val="20"/>
          <w:szCs w:val="20"/>
        </w:rPr>
        <w:t xml:space="preserve"> de </w:t>
      </w:r>
      <w:proofErr w:type="spellStart"/>
      <w:r w:rsidRPr="002412C3">
        <w:rPr>
          <w:i/>
          <w:color w:val="000000"/>
          <w:sz w:val="20"/>
          <w:szCs w:val="20"/>
        </w:rPr>
        <w:t>decizie</w:t>
      </w:r>
      <w:proofErr w:type="spellEnd"/>
      <w:r w:rsidRPr="002412C3">
        <w:rPr>
          <w:i/>
          <w:color w:val="000000"/>
          <w:sz w:val="20"/>
          <w:szCs w:val="20"/>
        </w:rPr>
        <w:t xml:space="preserve"> </w:t>
      </w:r>
      <w:proofErr w:type="spellStart"/>
      <w:r w:rsidRPr="002412C3">
        <w:rPr>
          <w:i/>
          <w:color w:val="000000"/>
          <w:sz w:val="20"/>
          <w:szCs w:val="20"/>
        </w:rPr>
        <w:t>în</w:t>
      </w:r>
      <w:proofErr w:type="spellEnd"/>
      <w:r w:rsidRPr="002412C3">
        <w:rPr>
          <w:i/>
          <w:color w:val="000000"/>
          <w:sz w:val="20"/>
          <w:szCs w:val="20"/>
        </w:rPr>
        <w:t xml:space="preserve"> </w:t>
      </w:r>
      <w:proofErr w:type="spellStart"/>
      <w:r w:rsidRPr="002412C3">
        <w:rPr>
          <w:i/>
          <w:color w:val="000000"/>
          <w:sz w:val="20"/>
          <w:szCs w:val="20"/>
        </w:rPr>
        <w:t>autoritatea</w:t>
      </w:r>
      <w:proofErr w:type="spellEnd"/>
      <w:r w:rsidRPr="002412C3">
        <w:rPr>
          <w:i/>
          <w:color w:val="000000"/>
          <w:sz w:val="20"/>
          <w:szCs w:val="20"/>
        </w:rPr>
        <w:t xml:space="preserve"> </w:t>
      </w:r>
      <w:proofErr w:type="spellStart"/>
      <w:r w:rsidRPr="002412C3">
        <w:rPr>
          <w:i/>
          <w:color w:val="000000"/>
          <w:sz w:val="20"/>
          <w:szCs w:val="20"/>
        </w:rPr>
        <w:t>contractantă</w:t>
      </w:r>
      <w:proofErr w:type="spellEnd"/>
      <w:r w:rsidRPr="002412C3">
        <w:rPr>
          <w:i/>
          <w:color w:val="000000"/>
          <w:sz w:val="20"/>
          <w:szCs w:val="20"/>
        </w:rPr>
        <w:t xml:space="preserve"> </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Primar,</w:t>
      </w:r>
      <w:r w:rsidRPr="002412C3">
        <w:rPr>
          <w:b/>
          <w:i/>
          <w:sz w:val="20"/>
          <w:szCs w:val="20"/>
          <w:lang w:val="ro-RO" w:eastAsia="ro-RO"/>
        </w:rPr>
        <w:t xml:space="preserve"> </w:t>
      </w:r>
      <w:proofErr w:type="spellStart"/>
      <w:r w:rsidRPr="002412C3">
        <w:rPr>
          <w:b/>
          <w:i/>
          <w:sz w:val="20"/>
          <w:szCs w:val="20"/>
          <w:lang w:val="ro-RO" w:eastAsia="ro-RO"/>
        </w:rPr>
        <w:t>Jilcu</w:t>
      </w:r>
      <w:proofErr w:type="spellEnd"/>
      <w:r w:rsidRPr="002412C3">
        <w:rPr>
          <w:b/>
          <w:i/>
          <w:sz w:val="20"/>
          <w:szCs w:val="20"/>
          <w:lang w:val="ro-RO" w:eastAsia="ro-RO"/>
        </w:rPr>
        <w:t xml:space="preserve"> Adrian</w:t>
      </w:r>
    </w:p>
    <w:p w:rsidR="00172803" w:rsidRPr="002412C3" w:rsidRDefault="00172803" w:rsidP="00172803">
      <w:pPr>
        <w:ind w:firstLine="708"/>
        <w:rPr>
          <w:b/>
          <w:i/>
          <w:sz w:val="20"/>
          <w:szCs w:val="20"/>
          <w:lang w:val="ro-RO" w:eastAsia="ro-RO"/>
        </w:rPr>
      </w:pPr>
      <w:r w:rsidRPr="002412C3">
        <w:rPr>
          <w:b/>
          <w:sz w:val="20"/>
          <w:szCs w:val="20"/>
          <w:lang w:val="ro-RO" w:eastAsia="ro-RO"/>
        </w:rPr>
        <w:t>Viceprimar</w:t>
      </w:r>
      <w:r w:rsidRPr="002412C3">
        <w:rPr>
          <w:b/>
          <w:i/>
          <w:sz w:val="20"/>
          <w:szCs w:val="20"/>
          <w:lang w:val="ro-RO" w:eastAsia="ro-RO"/>
        </w:rPr>
        <w:t xml:space="preserve">, </w:t>
      </w:r>
      <w:proofErr w:type="spellStart"/>
      <w:r w:rsidRPr="002412C3">
        <w:rPr>
          <w:b/>
          <w:i/>
          <w:sz w:val="20"/>
          <w:szCs w:val="20"/>
          <w:lang w:val="ro-RO" w:eastAsia="ro-RO"/>
        </w:rPr>
        <w:t>Gaburel</w:t>
      </w:r>
      <w:proofErr w:type="spellEnd"/>
      <w:r w:rsidRPr="002412C3">
        <w:rPr>
          <w:b/>
          <w:i/>
          <w:sz w:val="20"/>
          <w:szCs w:val="20"/>
          <w:lang w:val="ro-RO" w:eastAsia="ro-RO"/>
        </w:rPr>
        <w:t xml:space="preserve"> </w:t>
      </w:r>
      <w:proofErr w:type="spellStart"/>
      <w:r w:rsidRPr="002412C3">
        <w:rPr>
          <w:b/>
          <w:i/>
          <w:sz w:val="20"/>
          <w:szCs w:val="20"/>
          <w:lang w:val="ro-RO" w:eastAsia="ro-RO"/>
        </w:rPr>
        <w:t>Claudiu-Razvan</w:t>
      </w:r>
      <w:proofErr w:type="spellEnd"/>
      <w:r w:rsidRPr="002412C3">
        <w:rPr>
          <w:b/>
          <w:i/>
          <w:sz w:val="20"/>
          <w:szCs w:val="20"/>
          <w:lang w:val="ro-RO" w:eastAsia="ro-RO"/>
        </w:rPr>
        <w:br/>
      </w:r>
      <w:r w:rsidR="00EF2FB4" w:rsidRPr="002412C3">
        <w:rPr>
          <w:b/>
          <w:sz w:val="20"/>
          <w:szCs w:val="20"/>
          <w:lang w:val="ro-RO" w:eastAsia="ro-RO"/>
        </w:rPr>
        <w:t xml:space="preserve">             </w:t>
      </w:r>
      <w:r w:rsidRPr="002412C3">
        <w:rPr>
          <w:b/>
          <w:sz w:val="20"/>
          <w:szCs w:val="20"/>
          <w:lang w:val="ro-RO" w:eastAsia="ro-RO"/>
        </w:rPr>
        <w:t xml:space="preserve">Secretarul General al Municipiului, </w:t>
      </w:r>
      <w:proofErr w:type="spellStart"/>
      <w:r w:rsidRPr="002412C3">
        <w:rPr>
          <w:b/>
          <w:i/>
          <w:sz w:val="20"/>
          <w:szCs w:val="20"/>
          <w:lang w:val="ro-RO" w:eastAsia="ro-RO"/>
        </w:rPr>
        <w:t>Cons</w:t>
      </w:r>
      <w:proofErr w:type="spellEnd"/>
      <w:r w:rsidRPr="002412C3">
        <w:rPr>
          <w:b/>
          <w:i/>
          <w:sz w:val="20"/>
          <w:szCs w:val="20"/>
          <w:lang w:val="ro-RO" w:eastAsia="ro-RO"/>
        </w:rPr>
        <w:t>. Jur. Spânu Daniel</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Arhitect Sef</w:t>
      </w:r>
      <w:r w:rsidRPr="002412C3">
        <w:rPr>
          <w:b/>
          <w:i/>
          <w:sz w:val="20"/>
          <w:szCs w:val="20"/>
          <w:lang w:val="ro-RO" w:eastAsia="ro-RO"/>
        </w:rPr>
        <w:t xml:space="preserve"> </w:t>
      </w:r>
      <w:r w:rsidRPr="002412C3">
        <w:rPr>
          <w:b/>
          <w:i/>
          <w:sz w:val="20"/>
          <w:szCs w:val="20"/>
          <w:lang w:val="pt-BR" w:eastAsia="ro-RO"/>
        </w:rPr>
        <w:t>Bruma Cosmin</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Director General </w:t>
      </w:r>
      <w:proofErr w:type="spellStart"/>
      <w:r w:rsidRPr="002412C3">
        <w:rPr>
          <w:b/>
          <w:sz w:val="20"/>
          <w:szCs w:val="20"/>
          <w:lang w:val="ro-RO" w:eastAsia="ro-RO"/>
        </w:rPr>
        <w:t>Directia</w:t>
      </w:r>
      <w:proofErr w:type="spellEnd"/>
      <w:r w:rsidRPr="002412C3">
        <w:rPr>
          <w:b/>
          <w:sz w:val="20"/>
          <w:szCs w:val="20"/>
          <w:lang w:val="ro-RO" w:eastAsia="ro-RO"/>
        </w:rPr>
        <w:t xml:space="preserve"> Generală </w:t>
      </w:r>
      <w:proofErr w:type="spellStart"/>
      <w:r w:rsidRPr="002412C3">
        <w:rPr>
          <w:b/>
          <w:sz w:val="20"/>
          <w:szCs w:val="20"/>
          <w:lang w:val="ro-RO" w:eastAsia="ro-RO"/>
        </w:rPr>
        <w:t>Economico-Financiara</w:t>
      </w:r>
      <w:proofErr w:type="spellEnd"/>
      <w:r w:rsidRPr="002412C3">
        <w:rPr>
          <w:b/>
          <w:i/>
          <w:sz w:val="20"/>
          <w:szCs w:val="20"/>
          <w:lang w:val="ro-RO" w:eastAsia="ro-RO"/>
        </w:rPr>
        <w:t xml:space="preserve">, </w:t>
      </w:r>
      <w:proofErr w:type="spellStart"/>
      <w:r w:rsidRPr="002412C3">
        <w:rPr>
          <w:b/>
          <w:i/>
          <w:sz w:val="20"/>
          <w:szCs w:val="20"/>
          <w:lang w:val="ro-RO" w:eastAsia="ro-RO"/>
        </w:rPr>
        <w:t>Tărlungeanu</w:t>
      </w:r>
      <w:proofErr w:type="spellEnd"/>
      <w:r w:rsidRPr="002412C3">
        <w:rPr>
          <w:b/>
          <w:i/>
          <w:sz w:val="20"/>
          <w:szCs w:val="20"/>
          <w:lang w:val="ro-RO" w:eastAsia="ro-RO"/>
        </w:rPr>
        <w:t> Daniel</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Director </w:t>
      </w:r>
      <w:proofErr w:type="spellStart"/>
      <w:r w:rsidRPr="002412C3">
        <w:rPr>
          <w:b/>
          <w:sz w:val="20"/>
          <w:szCs w:val="20"/>
          <w:lang w:val="ro-RO" w:eastAsia="ro-RO"/>
        </w:rPr>
        <w:t>Directia</w:t>
      </w:r>
      <w:proofErr w:type="spellEnd"/>
      <w:r w:rsidRPr="002412C3">
        <w:rPr>
          <w:b/>
          <w:sz w:val="20"/>
          <w:szCs w:val="20"/>
          <w:lang w:val="ro-RO" w:eastAsia="ro-RO"/>
        </w:rPr>
        <w:t xml:space="preserve"> Cultura,</w:t>
      </w:r>
      <w:r w:rsidRPr="002412C3">
        <w:rPr>
          <w:b/>
          <w:i/>
          <w:sz w:val="20"/>
          <w:szCs w:val="20"/>
          <w:lang w:val="ro-RO" w:eastAsia="ro-RO"/>
        </w:rPr>
        <w:t xml:space="preserve"> Tenie Ionuţ</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Director General Direcția Generală Dezvoltare Locală</w:t>
      </w:r>
      <w:r w:rsidRPr="002412C3">
        <w:rPr>
          <w:b/>
          <w:i/>
          <w:sz w:val="20"/>
          <w:szCs w:val="20"/>
          <w:lang w:val="ro-RO" w:eastAsia="ro-RO"/>
        </w:rPr>
        <w:t>,  Anghel Irina Elena</w:t>
      </w:r>
    </w:p>
    <w:tbl>
      <w:tblPr>
        <w:tblW w:w="10031" w:type="dxa"/>
        <w:tblCellMar>
          <w:left w:w="10" w:type="dxa"/>
          <w:right w:w="10" w:type="dxa"/>
        </w:tblCellMar>
        <w:tblLook w:val="04A0" w:firstRow="1" w:lastRow="0" w:firstColumn="1" w:lastColumn="0" w:noHBand="0" w:noVBand="1"/>
      </w:tblPr>
      <w:tblGrid>
        <w:gridCol w:w="10031"/>
      </w:tblGrid>
      <w:tr w:rsidR="00172803" w:rsidRPr="002412C3" w:rsidTr="00EF2FB4">
        <w:tc>
          <w:tcPr>
            <w:tcW w:w="10031" w:type="dxa"/>
            <w:shd w:val="clear" w:color="auto" w:fill="auto"/>
            <w:tcMar>
              <w:top w:w="0" w:type="dxa"/>
              <w:left w:w="108" w:type="dxa"/>
              <w:bottom w:w="0" w:type="dxa"/>
              <w:right w:w="108" w:type="dxa"/>
            </w:tcMar>
            <w:vAlign w:val="center"/>
          </w:tcPr>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Director General </w:t>
            </w:r>
            <w:proofErr w:type="spellStart"/>
            <w:r w:rsidRPr="002412C3">
              <w:rPr>
                <w:b/>
                <w:sz w:val="20"/>
                <w:szCs w:val="20"/>
                <w:lang w:val="ro-RO" w:eastAsia="ro-RO"/>
              </w:rPr>
              <w:t>Directia</w:t>
            </w:r>
            <w:proofErr w:type="spellEnd"/>
            <w:r w:rsidRPr="002412C3">
              <w:rPr>
                <w:b/>
                <w:sz w:val="20"/>
                <w:szCs w:val="20"/>
                <w:lang w:val="ro-RO" w:eastAsia="ro-RO"/>
              </w:rPr>
              <w:t xml:space="preserve"> Generala de Asistenta Sociala,</w:t>
            </w:r>
            <w:r w:rsidRPr="002412C3">
              <w:rPr>
                <w:b/>
                <w:i/>
                <w:sz w:val="20"/>
                <w:szCs w:val="20"/>
                <w:lang w:val="ro-RO" w:eastAsia="ro-RO"/>
              </w:rPr>
              <w:t xml:space="preserve"> </w:t>
            </w:r>
            <w:proofErr w:type="spellStart"/>
            <w:r w:rsidRPr="002412C3">
              <w:rPr>
                <w:b/>
                <w:i/>
                <w:sz w:val="20"/>
                <w:szCs w:val="20"/>
                <w:lang w:val="ro-RO" w:eastAsia="ro-RO"/>
              </w:rPr>
              <w:t>Ostache</w:t>
            </w:r>
            <w:proofErr w:type="spellEnd"/>
            <w:r w:rsidRPr="002412C3">
              <w:rPr>
                <w:b/>
                <w:i/>
                <w:sz w:val="20"/>
                <w:szCs w:val="20"/>
                <w:lang w:val="ro-RO" w:eastAsia="ro-RO"/>
              </w:rPr>
              <w:t xml:space="preserve"> Andreea Elena</w:t>
            </w:r>
          </w:p>
        </w:tc>
      </w:tr>
      <w:tr w:rsidR="00172803" w:rsidRPr="002412C3" w:rsidTr="00EF2FB4">
        <w:tc>
          <w:tcPr>
            <w:tcW w:w="10031" w:type="dxa"/>
            <w:shd w:val="clear" w:color="auto" w:fill="auto"/>
            <w:tcMar>
              <w:top w:w="0" w:type="dxa"/>
              <w:left w:w="108" w:type="dxa"/>
              <w:bottom w:w="0" w:type="dxa"/>
              <w:right w:w="108" w:type="dxa"/>
            </w:tcMar>
            <w:vAlign w:val="center"/>
          </w:tcPr>
          <w:p w:rsidR="00172803" w:rsidRDefault="00172803" w:rsidP="00172803">
            <w:pPr>
              <w:ind w:firstLine="708"/>
              <w:jc w:val="both"/>
              <w:rPr>
                <w:b/>
                <w:i/>
                <w:sz w:val="20"/>
                <w:szCs w:val="20"/>
                <w:lang w:val="ro-RO" w:eastAsia="ro-RO"/>
              </w:rPr>
            </w:pPr>
            <w:r w:rsidRPr="002412C3">
              <w:rPr>
                <w:b/>
                <w:sz w:val="20"/>
                <w:szCs w:val="20"/>
                <w:lang w:val="ro-RO" w:eastAsia="ro-RO"/>
              </w:rPr>
              <w:t xml:space="preserve">Director </w:t>
            </w:r>
            <w:proofErr w:type="spellStart"/>
            <w:r w:rsidRPr="002412C3">
              <w:rPr>
                <w:b/>
                <w:sz w:val="20"/>
                <w:szCs w:val="20"/>
                <w:lang w:val="ro-RO" w:eastAsia="ro-RO"/>
              </w:rPr>
              <w:t>Executiv-Directia</w:t>
            </w:r>
            <w:proofErr w:type="spellEnd"/>
            <w:r w:rsidRPr="002412C3">
              <w:rPr>
                <w:b/>
                <w:sz w:val="20"/>
                <w:szCs w:val="20"/>
                <w:lang w:val="ro-RO" w:eastAsia="ro-RO"/>
              </w:rPr>
              <w:t xml:space="preserve"> Asistenta Sociala si servicii sociale, </w:t>
            </w:r>
            <w:proofErr w:type="spellStart"/>
            <w:r w:rsidRPr="002412C3">
              <w:rPr>
                <w:b/>
                <w:i/>
                <w:sz w:val="20"/>
                <w:szCs w:val="20"/>
                <w:lang w:val="ro-RO" w:eastAsia="ro-RO"/>
              </w:rPr>
              <w:t>Bocanet</w:t>
            </w:r>
            <w:proofErr w:type="spellEnd"/>
            <w:r w:rsidRPr="002412C3">
              <w:rPr>
                <w:b/>
                <w:i/>
                <w:sz w:val="20"/>
                <w:szCs w:val="20"/>
                <w:lang w:val="ro-RO" w:eastAsia="ro-RO"/>
              </w:rPr>
              <w:t xml:space="preserve"> Raluca</w:t>
            </w:r>
          </w:p>
          <w:p w:rsidR="00E85B55" w:rsidRPr="00E85B55" w:rsidRDefault="00E85B55" w:rsidP="00172803">
            <w:pPr>
              <w:ind w:firstLine="708"/>
              <w:jc w:val="both"/>
              <w:rPr>
                <w:b/>
                <w:sz w:val="20"/>
                <w:szCs w:val="20"/>
                <w:lang w:val="ro-RO" w:eastAsia="ro-RO"/>
              </w:rPr>
            </w:pPr>
            <w:r w:rsidRPr="00E85B55">
              <w:rPr>
                <w:b/>
                <w:sz w:val="20"/>
                <w:szCs w:val="20"/>
                <w:lang w:val="ro-RO" w:eastAsia="ro-RO"/>
              </w:rPr>
              <w:t>Director</w:t>
            </w:r>
            <w:r>
              <w:rPr>
                <w:b/>
                <w:sz w:val="20"/>
                <w:szCs w:val="20"/>
                <w:lang w:val="ro-RO" w:eastAsia="ro-RO"/>
              </w:rPr>
              <w:t xml:space="preserve"> </w:t>
            </w:r>
            <w:proofErr w:type="spellStart"/>
            <w:r>
              <w:rPr>
                <w:b/>
                <w:sz w:val="20"/>
                <w:szCs w:val="20"/>
                <w:lang w:val="ro-RO" w:eastAsia="ro-RO"/>
              </w:rPr>
              <w:t>Directia</w:t>
            </w:r>
            <w:proofErr w:type="spellEnd"/>
            <w:r>
              <w:rPr>
                <w:b/>
                <w:sz w:val="20"/>
                <w:szCs w:val="20"/>
                <w:lang w:val="ro-RO" w:eastAsia="ro-RO"/>
              </w:rPr>
              <w:t xml:space="preserve"> Baze Sportive si Fond locativ</w:t>
            </w:r>
            <w:r w:rsidR="000528D9">
              <w:rPr>
                <w:b/>
                <w:sz w:val="20"/>
                <w:szCs w:val="20"/>
                <w:lang w:val="ro-RO" w:eastAsia="ro-RO"/>
              </w:rPr>
              <w:t xml:space="preserve">, </w:t>
            </w:r>
            <w:r w:rsidR="000528D9" w:rsidRPr="000528D9">
              <w:rPr>
                <w:b/>
                <w:i/>
                <w:sz w:val="20"/>
                <w:szCs w:val="20"/>
                <w:lang w:val="ro-RO" w:eastAsia="ro-RO"/>
              </w:rPr>
              <w:t>Gabriela Manuela Oprea</w:t>
            </w:r>
          </w:p>
        </w:tc>
      </w:tr>
    </w:tbl>
    <w:p w:rsidR="00172803" w:rsidRPr="002412C3" w:rsidRDefault="00172803" w:rsidP="00172803">
      <w:pPr>
        <w:ind w:firstLine="708"/>
        <w:jc w:val="both"/>
        <w:rPr>
          <w:b/>
          <w:sz w:val="20"/>
          <w:szCs w:val="20"/>
          <w:lang w:val="ro-RO" w:eastAsia="ro-RO"/>
        </w:rPr>
      </w:pPr>
      <w:r w:rsidRPr="002412C3">
        <w:rPr>
          <w:b/>
          <w:sz w:val="20"/>
          <w:szCs w:val="20"/>
          <w:lang w:val="ro-RO" w:eastAsia="ro-RO"/>
        </w:rPr>
        <w:t xml:space="preserve">Sef Serviciu Financiar, </w:t>
      </w:r>
      <w:proofErr w:type="spellStart"/>
      <w:r w:rsidRPr="002412C3">
        <w:rPr>
          <w:b/>
          <w:sz w:val="20"/>
          <w:szCs w:val="20"/>
          <w:lang w:val="ro-RO" w:eastAsia="ro-RO"/>
        </w:rPr>
        <w:t>Buget-Contabilitate</w:t>
      </w:r>
      <w:proofErr w:type="spellEnd"/>
      <w:r w:rsidRPr="002412C3">
        <w:rPr>
          <w:b/>
          <w:sz w:val="20"/>
          <w:szCs w:val="20"/>
          <w:lang w:val="ro-RO" w:eastAsia="ro-RO"/>
        </w:rPr>
        <w:t xml:space="preserve">,  </w:t>
      </w:r>
      <w:r w:rsidRPr="002412C3">
        <w:rPr>
          <w:b/>
          <w:i/>
          <w:sz w:val="20"/>
          <w:szCs w:val="20"/>
          <w:lang w:val="ro-RO" w:eastAsia="ro-RO"/>
        </w:rPr>
        <w:t>Ciurea Georgeta</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Sef Serviciu Control Fiscal</w:t>
      </w:r>
      <w:r w:rsidRPr="002412C3">
        <w:rPr>
          <w:b/>
          <w:i/>
          <w:sz w:val="20"/>
          <w:szCs w:val="20"/>
          <w:lang w:val="ro-RO" w:eastAsia="ro-RO"/>
        </w:rPr>
        <w:t xml:space="preserve">, </w:t>
      </w:r>
      <w:proofErr w:type="spellStart"/>
      <w:r w:rsidRPr="002412C3">
        <w:rPr>
          <w:b/>
          <w:i/>
          <w:sz w:val="20"/>
          <w:szCs w:val="20"/>
          <w:lang w:val="ro-RO" w:eastAsia="ro-RO"/>
        </w:rPr>
        <w:t>Buzdugă</w:t>
      </w:r>
      <w:proofErr w:type="spellEnd"/>
      <w:r w:rsidRPr="002412C3">
        <w:rPr>
          <w:b/>
          <w:i/>
          <w:sz w:val="20"/>
          <w:szCs w:val="20"/>
          <w:lang w:val="ro-RO" w:eastAsia="ro-RO"/>
        </w:rPr>
        <w:t xml:space="preserve"> Floarea</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Sef Serviciu Patrimoniu Imobiliar</w:t>
      </w:r>
      <w:r w:rsidRPr="002412C3">
        <w:rPr>
          <w:b/>
          <w:i/>
          <w:sz w:val="20"/>
          <w:szCs w:val="20"/>
          <w:lang w:val="ro-RO" w:eastAsia="ro-RO"/>
        </w:rPr>
        <w:t xml:space="preserve">, </w:t>
      </w:r>
      <w:proofErr w:type="spellStart"/>
      <w:r w:rsidRPr="002412C3">
        <w:rPr>
          <w:b/>
          <w:i/>
          <w:sz w:val="20"/>
          <w:szCs w:val="20"/>
          <w:lang w:val="ro-RO" w:eastAsia="ro-RO"/>
        </w:rPr>
        <w:t>Cons</w:t>
      </w:r>
      <w:proofErr w:type="spellEnd"/>
      <w:r w:rsidRPr="002412C3">
        <w:rPr>
          <w:b/>
          <w:i/>
          <w:sz w:val="20"/>
          <w:szCs w:val="20"/>
          <w:lang w:val="ro-RO" w:eastAsia="ro-RO"/>
        </w:rPr>
        <w:t xml:space="preserve">. Jur. </w:t>
      </w:r>
      <w:r w:rsidR="002D439D" w:rsidRPr="002412C3">
        <w:rPr>
          <w:b/>
          <w:i/>
          <w:sz w:val="20"/>
          <w:szCs w:val="20"/>
          <w:lang w:val="ro-RO" w:eastAsia="ro-RO"/>
        </w:rPr>
        <w:t>Marilena Negoita</w:t>
      </w:r>
      <w:r w:rsidRPr="002412C3">
        <w:rPr>
          <w:b/>
          <w:i/>
          <w:sz w:val="20"/>
          <w:szCs w:val="20"/>
          <w:lang w:val="ro-RO" w:eastAsia="ro-RO"/>
        </w:rPr>
        <w:t xml:space="preserve"> </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Sef Serviciu </w:t>
      </w:r>
      <w:proofErr w:type="spellStart"/>
      <w:r w:rsidRPr="002412C3">
        <w:rPr>
          <w:b/>
          <w:sz w:val="20"/>
          <w:szCs w:val="20"/>
          <w:lang w:val="ro-RO" w:eastAsia="ro-RO"/>
        </w:rPr>
        <w:t>Urmarire</w:t>
      </w:r>
      <w:proofErr w:type="spellEnd"/>
      <w:r w:rsidRPr="002412C3">
        <w:rPr>
          <w:b/>
          <w:sz w:val="20"/>
          <w:szCs w:val="20"/>
          <w:lang w:val="ro-RO" w:eastAsia="ro-RO"/>
        </w:rPr>
        <w:t xml:space="preserve"> si Executare Silita</w:t>
      </w:r>
      <w:r w:rsidRPr="002412C3">
        <w:rPr>
          <w:b/>
          <w:i/>
          <w:sz w:val="20"/>
          <w:szCs w:val="20"/>
          <w:lang w:val="ro-RO" w:eastAsia="ro-RO"/>
        </w:rPr>
        <w:t xml:space="preserve">, </w:t>
      </w:r>
      <w:proofErr w:type="spellStart"/>
      <w:r w:rsidRPr="002412C3">
        <w:rPr>
          <w:b/>
          <w:i/>
          <w:sz w:val="20"/>
          <w:szCs w:val="20"/>
          <w:lang w:val="ro-RO" w:eastAsia="ro-RO"/>
        </w:rPr>
        <w:t>Abaza</w:t>
      </w:r>
      <w:proofErr w:type="spellEnd"/>
      <w:r w:rsidRPr="002412C3">
        <w:rPr>
          <w:b/>
          <w:i/>
          <w:sz w:val="20"/>
          <w:szCs w:val="20"/>
          <w:lang w:val="ro-RO" w:eastAsia="ro-RO"/>
        </w:rPr>
        <w:t xml:space="preserve"> Roxana</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Sef Serviciu Accesare Fonduri si Implementare </w:t>
      </w:r>
      <w:proofErr w:type="spellStart"/>
      <w:r w:rsidRPr="002412C3">
        <w:rPr>
          <w:b/>
          <w:sz w:val="20"/>
          <w:szCs w:val="20"/>
          <w:lang w:val="ro-RO" w:eastAsia="ro-RO"/>
        </w:rPr>
        <w:t>Proiecte</w:t>
      </w:r>
      <w:r w:rsidRPr="002412C3">
        <w:rPr>
          <w:b/>
          <w:i/>
          <w:sz w:val="20"/>
          <w:szCs w:val="20"/>
          <w:lang w:val="ro-RO" w:eastAsia="ro-RO"/>
        </w:rPr>
        <w:t>-</w:t>
      </w:r>
      <w:proofErr w:type="spellEnd"/>
      <w:r w:rsidRPr="002412C3">
        <w:rPr>
          <w:b/>
          <w:i/>
          <w:sz w:val="20"/>
          <w:szCs w:val="20"/>
          <w:lang w:val="ro-RO" w:eastAsia="ro-RO"/>
        </w:rPr>
        <w:t xml:space="preserve"> Pintilie Nicolae </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Sef Serviciu Tehnic Investiţii </w:t>
      </w:r>
      <w:r w:rsidRPr="002412C3">
        <w:rPr>
          <w:b/>
          <w:i/>
          <w:sz w:val="20"/>
          <w:szCs w:val="20"/>
          <w:lang w:val="ro-RO" w:eastAsia="ro-RO"/>
        </w:rPr>
        <w:t xml:space="preserve">–  </w:t>
      </w:r>
      <w:proofErr w:type="spellStart"/>
      <w:r w:rsidRPr="002412C3">
        <w:rPr>
          <w:b/>
          <w:i/>
          <w:sz w:val="20"/>
          <w:szCs w:val="20"/>
          <w:lang w:val="ro-RO" w:eastAsia="ro-RO"/>
        </w:rPr>
        <w:t>Vȋrnă</w:t>
      </w:r>
      <w:proofErr w:type="spellEnd"/>
      <w:r w:rsidRPr="002412C3">
        <w:rPr>
          <w:b/>
          <w:i/>
          <w:sz w:val="20"/>
          <w:szCs w:val="20"/>
          <w:lang w:val="ro-RO" w:eastAsia="ro-RO"/>
        </w:rPr>
        <w:t xml:space="preserve"> Mihai</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Sef 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w:t>
      </w:r>
      <w:r w:rsidRPr="002412C3">
        <w:rPr>
          <w:b/>
          <w:i/>
          <w:sz w:val="20"/>
          <w:szCs w:val="20"/>
          <w:lang w:val="ro-RO" w:eastAsia="ro-RO"/>
        </w:rPr>
        <w:t>- Crăciun Mihaela</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Sef Serviciu </w:t>
      </w:r>
      <w:proofErr w:type="spellStart"/>
      <w:r w:rsidRPr="002412C3">
        <w:rPr>
          <w:b/>
          <w:sz w:val="20"/>
          <w:szCs w:val="20"/>
          <w:lang w:val="ro-RO" w:eastAsia="ro-RO"/>
        </w:rPr>
        <w:t>Administratie</w:t>
      </w:r>
      <w:proofErr w:type="spellEnd"/>
      <w:r w:rsidRPr="002412C3">
        <w:rPr>
          <w:b/>
          <w:sz w:val="20"/>
          <w:szCs w:val="20"/>
          <w:lang w:val="ro-RO" w:eastAsia="ro-RO"/>
        </w:rPr>
        <w:t xml:space="preserve"> Publica </w:t>
      </w:r>
      <w:r w:rsidRPr="002412C3">
        <w:rPr>
          <w:b/>
          <w:i/>
          <w:sz w:val="20"/>
          <w:szCs w:val="20"/>
          <w:lang w:val="ro-RO" w:eastAsia="ro-RO"/>
        </w:rPr>
        <w:t>-  Raluca Bejenaru</w:t>
      </w:r>
    </w:p>
    <w:p w:rsidR="00EF2FB4" w:rsidRPr="002412C3" w:rsidRDefault="00EF2FB4" w:rsidP="00172803">
      <w:pPr>
        <w:ind w:firstLine="708"/>
        <w:jc w:val="both"/>
        <w:rPr>
          <w:b/>
          <w:i/>
          <w:sz w:val="20"/>
          <w:szCs w:val="20"/>
          <w:lang w:val="ro-RO" w:eastAsia="ro-RO"/>
        </w:rPr>
      </w:pPr>
      <w:r w:rsidRPr="002412C3">
        <w:rPr>
          <w:b/>
          <w:sz w:val="20"/>
          <w:szCs w:val="20"/>
          <w:lang w:val="ro-RO" w:eastAsia="ro-RO"/>
        </w:rPr>
        <w:t>Sef Serviciu P.C.L.E.P</w:t>
      </w:r>
      <w:r w:rsidRPr="002412C3">
        <w:rPr>
          <w:b/>
          <w:i/>
          <w:sz w:val="20"/>
          <w:szCs w:val="20"/>
          <w:lang w:val="ro-RO" w:eastAsia="ro-RO"/>
        </w:rPr>
        <w:t>. - Simona Blidaru</w:t>
      </w:r>
    </w:p>
    <w:p w:rsidR="00172803" w:rsidRPr="002412C3" w:rsidRDefault="00172803" w:rsidP="00172803">
      <w:pPr>
        <w:ind w:firstLine="708"/>
        <w:jc w:val="both"/>
        <w:rPr>
          <w:b/>
          <w:i/>
          <w:sz w:val="20"/>
          <w:szCs w:val="20"/>
          <w:lang w:val="en-AU" w:eastAsia="ro-RO"/>
        </w:rPr>
      </w:pPr>
      <w:proofErr w:type="spellStart"/>
      <w:r w:rsidRPr="002412C3">
        <w:rPr>
          <w:b/>
          <w:sz w:val="20"/>
          <w:szCs w:val="20"/>
          <w:lang w:val="en-AU" w:eastAsia="ro-RO"/>
        </w:rPr>
        <w:t>Sef</w:t>
      </w:r>
      <w:proofErr w:type="spellEnd"/>
      <w:r w:rsidRPr="002412C3">
        <w:rPr>
          <w:b/>
          <w:sz w:val="20"/>
          <w:szCs w:val="20"/>
          <w:lang w:val="en-AU" w:eastAsia="ro-RO"/>
        </w:rPr>
        <w:t xml:space="preserve"> </w:t>
      </w:r>
      <w:proofErr w:type="spellStart"/>
      <w:r w:rsidRPr="002412C3">
        <w:rPr>
          <w:b/>
          <w:sz w:val="20"/>
          <w:szCs w:val="20"/>
          <w:lang w:val="en-AU" w:eastAsia="ro-RO"/>
        </w:rPr>
        <w:t>Serviciu</w:t>
      </w:r>
      <w:proofErr w:type="spellEnd"/>
      <w:r w:rsidRPr="002412C3">
        <w:rPr>
          <w:b/>
          <w:sz w:val="20"/>
          <w:szCs w:val="20"/>
          <w:lang w:val="en-AU" w:eastAsia="ro-RO"/>
        </w:rPr>
        <w:t xml:space="preserve"> </w:t>
      </w:r>
      <w:proofErr w:type="spellStart"/>
      <w:r w:rsidRPr="002412C3">
        <w:rPr>
          <w:b/>
          <w:sz w:val="20"/>
          <w:szCs w:val="20"/>
          <w:lang w:val="en-AU" w:eastAsia="ro-RO"/>
        </w:rPr>
        <w:t>Resurse</w:t>
      </w:r>
      <w:proofErr w:type="spellEnd"/>
      <w:r w:rsidRPr="002412C3">
        <w:rPr>
          <w:b/>
          <w:sz w:val="20"/>
          <w:szCs w:val="20"/>
          <w:lang w:val="en-AU" w:eastAsia="ro-RO"/>
        </w:rPr>
        <w:t xml:space="preserve"> </w:t>
      </w:r>
      <w:proofErr w:type="spellStart"/>
      <w:r w:rsidRPr="002412C3">
        <w:rPr>
          <w:b/>
          <w:sz w:val="20"/>
          <w:szCs w:val="20"/>
          <w:lang w:val="en-AU" w:eastAsia="ro-RO"/>
        </w:rPr>
        <w:t>Umane</w:t>
      </w:r>
      <w:proofErr w:type="spellEnd"/>
      <w:r w:rsidRPr="002412C3">
        <w:rPr>
          <w:b/>
          <w:sz w:val="20"/>
          <w:szCs w:val="20"/>
          <w:lang w:val="en-AU" w:eastAsia="ro-RO"/>
        </w:rPr>
        <w:t xml:space="preserve">, </w:t>
      </w:r>
      <w:proofErr w:type="spellStart"/>
      <w:r w:rsidRPr="002412C3">
        <w:rPr>
          <w:b/>
          <w:sz w:val="20"/>
          <w:szCs w:val="20"/>
          <w:lang w:val="en-AU" w:eastAsia="ro-RO"/>
        </w:rPr>
        <w:t>salarizare</w:t>
      </w:r>
      <w:proofErr w:type="spellEnd"/>
      <w:r w:rsidRPr="002412C3">
        <w:rPr>
          <w:b/>
          <w:sz w:val="20"/>
          <w:szCs w:val="20"/>
          <w:lang w:val="en-AU" w:eastAsia="ro-RO"/>
        </w:rPr>
        <w:t xml:space="preserve">, </w:t>
      </w:r>
      <w:proofErr w:type="spellStart"/>
      <w:r w:rsidRPr="002412C3">
        <w:rPr>
          <w:b/>
          <w:sz w:val="20"/>
          <w:szCs w:val="20"/>
          <w:lang w:val="en-AU" w:eastAsia="ro-RO"/>
        </w:rPr>
        <w:t>guvernare</w:t>
      </w:r>
      <w:proofErr w:type="spellEnd"/>
      <w:r w:rsidRPr="002412C3">
        <w:rPr>
          <w:b/>
          <w:sz w:val="20"/>
          <w:szCs w:val="20"/>
          <w:lang w:val="en-AU" w:eastAsia="ro-RO"/>
        </w:rPr>
        <w:t xml:space="preserve"> </w:t>
      </w:r>
      <w:proofErr w:type="spellStart"/>
      <w:r w:rsidRPr="002412C3">
        <w:rPr>
          <w:b/>
          <w:sz w:val="20"/>
          <w:szCs w:val="20"/>
          <w:lang w:val="en-AU" w:eastAsia="ro-RO"/>
        </w:rPr>
        <w:t>corporativă</w:t>
      </w:r>
      <w:proofErr w:type="spellEnd"/>
      <w:r w:rsidRPr="002412C3">
        <w:rPr>
          <w:b/>
          <w:sz w:val="20"/>
          <w:szCs w:val="20"/>
          <w:lang w:val="en-AU" w:eastAsia="ro-RO"/>
        </w:rPr>
        <w:t xml:space="preserve">, </w:t>
      </w:r>
      <w:proofErr w:type="spellStart"/>
      <w:r w:rsidRPr="002412C3">
        <w:rPr>
          <w:b/>
          <w:sz w:val="20"/>
          <w:szCs w:val="20"/>
          <w:lang w:val="en-AU" w:eastAsia="ro-RO"/>
        </w:rPr>
        <w:t>mediu</w:t>
      </w:r>
      <w:proofErr w:type="spellEnd"/>
      <w:r w:rsidRPr="002412C3">
        <w:rPr>
          <w:b/>
          <w:sz w:val="20"/>
          <w:szCs w:val="20"/>
          <w:lang w:val="en-AU" w:eastAsia="ro-RO"/>
        </w:rPr>
        <w:t xml:space="preserve"> </w:t>
      </w:r>
      <w:r w:rsidRPr="002412C3">
        <w:rPr>
          <w:b/>
          <w:i/>
          <w:sz w:val="20"/>
          <w:szCs w:val="20"/>
          <w:lang w:val="en-AU" w:eastAsia="ro-RO"/>
        </w:rPr>
        <w:t>- Dochitescu Manuela</w:t>
      </w:r>
    </w:p>
    <w:p w:rsidR="00172803" w:rsidRPr="002412C3" w:rsidRDefault="00172803" w:rsidP="00172803">
      <w:pPr>
        <w:ind w:firstLine="708"/>
        <w:jc w:val="both"/>
        <w:rPr>
          <w:b/>
          <w:i/>
          <w:sz w:val="20"/>
          <w:szCs w:val="20"/>
          <w:lang w:val="ro-RO" w:eastAsia="ro-RO"/>
        </w:rPr>
      </w:pPr>
      <w:r w:rsidRPr="002412C3">
        <w:rPr>
          <w:b/>
          <w:i/>
          <w:sz w:val="20"/>
          <w:szCs w:val="20"/>
          <w:lang w:val="ro-RO" w:eastAsia="ro-RO"/>
        </w:rPr>
        <w:t xml:space="preserve">Sef </w:t>
      </w:r>
      <w:r w:rsidRPr="002412C3">
        <w:rPr>
          <w:b/>
          <w:sz w:val="20"/>
          <w:szCs w:val="20"/>
          <w:lang w:val="ro-RO" w:eastAsia="ro-RO"/>
        </w:rPr>
        <w:t xml:space="preserve">Serviciu  </w:t>
      </w:r>
      <w:proofErr w:type="spellStart"/>
      <w:r w:rsidRPr="002412C3">
        <w:rPr>
          <w:b/>
          <w:sz w:val="20"/>
          <w:szCs w:val="20"/>
          <w:lang w:val="ro-RO" w:eastAsia="ro-RO"/>
        </w:rPr>
        <w:t>Aurorizari</w:t>
      </w:r>
      <w:proofErr w:type="spellEnd"/>
      <w:r w:rsidRPr="002412C3">
        <w:rPr>
          <w:b/>
          <w:sz w:val="20"/>
          <w:szCs w:val="20"/>
          <w:lang w:val="ro-RO" w:eastAsia="ro-RO"/>
        </w:rPr>
        <w:t>, securitate, monitorizare servicii publice</w:t>
      </w:r>
      <w:r w:rsidRPr="002412C3">
        <w:rPr>
          <w:b/>
          <w:i/>
          <w:sz w:val="20"/>
          <w:szCs w:val="20"/>
          <w:lang w:val="ro-RO" w:eastAsia="ro-RO"/>
        </w:rPr>
        <w:t xml:space="preserve"> Boțu Vasilica</w:t>
      </w:r>
    </w:p>
    <w:p w:rsidR="004E172A" w:rsidRDefault="000528D9" w:rsidP="00172803">
      <w:pPr>
        <w:ind w:firstLine="708"/>
        <w:jc w:val="both"/>
        <w:rPr>
          <w:b/>
          <w:i/>
          <w:sz w:val="20"/>
          <w:szCs w:val="20"/>
          <w:lang w:val="ro-RO" w:eastAsia="ro-RO"/>
        </w:rPr>
      </w:pPr>
      <w:r>
        <w:rPr>
          <w:b/>
          <w:sz w:val="20"/>
          <w:szCs w:val="20"/>
          <w:lang w:val="ro-RO" w:eastAsia="ro-RO"/>
        </w:rPr>
        <w:t xml:space="preserve">Sef Compartiment Baze Sportive, </w:t>
      </w:r>
      <w:r>
        <w:rPr>
          <w:b/>
          <w:i/>
          <w:sz w:val="20"/>
          <w:szCs w:val="20"/>
          <w:lang w:val="ro-RO" w:eastAsia="ro-RO"/>
        </w:rPr>
        <w:t>Tufa Vasilica</w:t>
      </w:r>
    </w:p>
    <w:p w:rsidR="000528D9" w:rsidRPr="000528D9" w:rsidRDefault="000528D9" w:rsidP="00172803">
      <w:pPr>
        <w:ind w:firstLine="708"/>
        <w:jc w:val="both"/>
        <w:rPr>
          <w:b/>
          <w:i/>
          <w:sz w:val="20"/>
          <w:szCs w:val="20"/>
          <w:lang w:val="ro-RO" w:eastAsia="ro-RO"/>
        </w:rPr>
      </w:pPr>
      <w:r w:rsidRPr="000528D9">
        <w:rPr>
          <w:b/>
          <w:sz w:val="20"/>
          <w:szCs w:val="20"/>
          <w:lang w:val="ro-RO" w:eastAsia="ro-RO"/>
        </w:rPr>
        <w:t>Compartiment Baze Sportive,</w:t>
      </w:r>
      <w:r>
        <w:rPr>
          <w:b/>
          <w:i/>
          <w:sz w:val="20"/>
          <w:szCs w:val="20"/>
          <w:lang w:val="ro-RO" w:eastAsia="ro-RO"/>
        </w:rPr>
        <w:t xml:space="preserve"> Cobzaru Ana Maria</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Persoană desemnată Control Financiar Preventiv Propriu</w:t>
      </w:r>
      <w:r w:rsidRPr="002412C3">
        <w:rPr>
          <w:b/>
          <w:i/>
          <w:sz w:val="20"/>
          <w:szCs w:val="20"/>
          <w:lang w:val="ro-RO" w:eastAsia="ro-RO"/>
        </w:rPr>
        <w:t xml:space="preserve">,  insp. </w:t>
      </w:r>
      <w:proofErr w:type="spellStart"/>
      <w:r w:rsidRPr="002412C3">
        <w:rPr>
          <w:b/>
          <w:i/>
          <w:sz w:val="20"/>
          <w:szCs w:val="20"/>
          <w:lang w:val="ro-RO" w:eastAsia="ro-RO"/>
        </w:rPr>
        <w:t>Costandis</w:t>
      </w:r>
      <w:proofErr w:type="spellEnd"/>
      <w:r w:rsidRPr="002412C3">
        <w:rPr>
          <w:b/>
          <w:i/>
          <w:sz w:val="20"/>
          <w:szCs w:val="20"/>
          <w:lang w:val="ro-RO" w:eastAsia="ro-RO"/>
        </w:rPr>
        <w:t xml:space="preserve"> </w:t>
      </w:r>
      <w:proofErr w:type="spellStart"/>
      <w:r w:rsidRPr="002412C3">
        <w:rPr>
          <w:b/>
          <w:i/>
          <w:sz w:val="20"/>
          <w:szCs w:val="20"/>
          <w:lang w:val="ro-RO" w:eastAsia="ro-RO"/>
        </w:rPr>
        <w:t>Lenuta</w:t>
      </w:r>
      <w:proofErr w:type="spellEnd"/>
      <w:r w:rsidRPr="002412C3">
        <w:rPr>
          <w:b/>
          <w:i/>
          <w:sz w:val="20"/>
          <w:szCs w:val="20"/>
          <w:lang w:val="ro-RO" w:eastAsia="ro-RO"/>
        </w:rPr>
        <w:t xml:space="preserve"> Cristina, Bostan </w:t>
      </w:r>
      <w:proofErr w:type="spellStart"/>
      <w:r w:rsidRPr="002412C3">
        <w:rPr>
          <w:b/>
          <w:i/>
          <w:sz w:val="20"/>
          <w:szCs w:val="20"/>
          <w:lang w:val="ro-RO" w:eastAsia="ro-RO"/>
        </w:rPr>
        <w:t>Ionela</w:t>
      </w:r>
      <w:proofErr w:type="spellEnd"/>
      <w:r w:rsidRPr="002412C3">
        <w:rPr>
          <w:b/>
          <w:i/>
          <w:sz w:val="20"/>
          <w:szCs w:val="20"/>
          <w:lang w:val="ro-RO" w:eastAsia="ro-RO"/>
        </w:rPr>
        <w:t xml:space="preserve"> </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Consilier </w:t>
      </w:r>
      <w:proofErr w:type="spellStart"/>
      <w:r w:rsidRPr="002412C3">
        <w:rPr>
          <w:b/>
          <w:sz w:val="20"/>
          <w:szCs w:val="20"/>
          <w:lang w:val="ro-RO" w:eastAsia="ro-RO"/>
        </w:rPr>
        <w:t>Achizitii</w:t>
      </w:r>
      <w:proofErr w:type="spellEnd"/>
      <w:r w:rsidRPr="002412C3">
        <w:rPr>
          <w:b/>
          <w:sz w:val="20"/>
          <w:szCs w:val="20"/>
          <w:lang w:val="ro-RO" w:eastAsia="ro-RO"/>
        </w:rPr>
        <w:t xml:space="preserve"> Publice, </w:t>
      </w:r>
      <w:proofErr w:type="spellStart"/>
      <w:r w:rsidRPr="002412C3">
        <w:rPr>
          <w:b/>
          <w:i/>
          <w:sz w:val="20"/>
          <w:szCs w:val="20"/>
          <w:lang w:val="ro-RO" w:eastAsia="ro-RO"/>
        </w:rPr>
        <w:t>Benahmed</w:t>
      </w:r>
      <w:proofErr w:type="spellEnd"/>
      <w:r w:rsidRPr="002412C3">
        <w:rPr>
          <w:b/>
          <w:i/>
          <w:sz w:val="20"/>
          <w:szCs w:val="20"/>
          <w:lang w:val="ro-RO" w:eastAsia="ro-RO"/>
        </w:rPr>
        <w:t xml:space="preserve"> </w:t>
      </w:r>
      <w:proofErr w:type="spellStart"/>
      <w:r w:rsidRPr="002412C3">
        <w:rPr>
          <w:b/>
          <w:i/>
          <w:sz w:val="20"/>
          <w:szCs w:val="20"/>
          <w:lang w:val="ro-RO" w:eastAsia="ro-RO"/>
        </w:rPr>
        <w:t>Hajnalka</w:t>
      </w:r>
      <w:proofErr w:type="spellEnd"/>
      <w:r w:rsidRPr="002412C3">
        <w:rPr>
          <w:b/>
          <w:i/>
          <w:sz w:val="20"/>
          <w:szCs w:val="20"/>
          <w:lang w:val="ro-RO" w:eastAsia="ro-RO"/>
        </w:rPr>
        <w:t xml:space="preserve"> </w:t>
      </w:r>
    </w:p>
    <w:p w:rsidR="00172803" w:rsidRPr="002412C3" w:rsidRDefault="00172803" w:rsidP="00172803">
      <w:pPr>
        <w:ind w:firstLine="708"/>
        <w:jc w:val="both"/>
        <w:rPr>
          <w:b/>
          <w:bCs/>
          <w:sz w:val="20"/>
          <w:szCs w:val="20"/>
          <w:lang w:val="ro-RO" w:eastAsia="ro-RO"/>
        </w:rPr>
      </w:pPr>
      <w:r w:rsidRPr="002412C3">
        <w:rPr>
          <w:b/>
          <w:sz w:val="20"/>
          <w:szCs w:val="20"/>
          <w:lang w:val="ro-RO" w:eastAsia="ro-RO"/>
        </w:rPr>
        <w:t xml:space="preserve">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Consilier </w:t>
      </w:r>
      <w:proofErr w:type="spellStart"/>
      <w:r w:rsidRPr="002412C3">
        <w:rPr>
          <w:b/>
          <w:sz w:val="20"/>
          <w:szCs w:val="20"/>
          <w:lang w:val="ro-RO" w:eastAsia="ro-RO"/>
        </w:rPr>
        <w:t>Achizitii</w:t>
      </w:r>
      <w:proofErr w:type="spellEnd"/>
      <w:r w:rsidRPr="002412C3">
        <w:rPr>
          <w:b/>
          <w:sz w:val="20"/>
          <w:szCs w:val="20"/>
          <w:lang w:val="ro-RO" w:eastAsia="ro-RO"/>
        </w:rPr>
        <w:t xml:space="preserve"> Publice, </w:t>
      </w:r>
      <w:proofErr w:type="spellStart"/>
      <w:r w:rsidRPr="002412C3">
        <w:rPr>
          <w:b/>
          <w:i/>
          <w:sz w:val="20"/>
          <w:szCs w:val="20"/>
          <w:lang w:val="ro-RO" w:eastAsia="ro-RO"/>
        </w:rPr>
        <w:t>Zvîncă</w:t>
      </w:r>
      <w:proofErr w:type="spellEnd"/>
      <w:r w:rsidRPr="002412C3">
        <w:rPr>
          <w:b/>
          <w:i/>
          <w:sz w:val="20"/>
          <w:szCs w:val="20"/>
          <w:lang w:val="ro-RO" w:eastAsia="ro-RO"/>
        </w:rPr>
        <w:t xml:space="preserve"> Daniela</w:t>
      </w:r>
    </w:p>
    <w:p w:rsidR="00172803" w:rsidRPr="002412C3" w:rsidRDefault="00172803" w:rsidP="00172803">
      <w:pPr>
        <w:ind w:firstLine="708"/>
        <w:jc w:val="both"/>
        <w:rPr>
          <w:b/>
          <w:sz w:val="20"/>
          <w:szCs w:val="20"/>
          <w:lang w:val="ro-RO" w:eastAsia="ro-RO"/>
        </w:rPr>
      </w:pPr>
      <w:r w:rsidRPr="002412C3">
        <w:rPr>
          <w:b/>
          <w:sz w:val="20"/>
          <w:szCs w:val="20"/>
          <w:lang w:val="ro-RO" w:eastAsia="ro-RO"/>
        </w:rPr>
        <w:t xml:space="preserve">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Consilier </w:t>
      </w:r>
      <w:proofErr w:type="spellStart"/>
      <w:r w:rsidRPr="002412C3">
        <w:rPr>
          <w:b/>
          <w:sz w:val="20"/>
          <w:szCs w:val="20"/>
          <w:lang w:val="ro-RO" w:eastAsia="ro-RO"/>
        </w:rPr>
        <w:t>Achizitii</w:t>
      </w:r>
      <w:proofErr w:type="spellEnd"/>
      <w:r w:rsidRPr="002412C3">
        <w:rPr>
          <w:b/>
          <w:sz w:val="20"/>
          <w:szCs w:val="20"/>
          <w:lang w:val="ro-RO" w:eastAsia="ro-RO"/>
        </w:rPr>
        <w:t xml:space="preserve"> Publice, </w:t>
      </w:r>
      <w:proofErr w:type="spellStart"/>
      <w:r w:rsidRPr="002412C3">
        <w:rPr>
          <w:b/>
          <w:i/>
          <w:sz w:val="20"/>
          <w:szCs w:val="20"/>
          <w:lang w:val="ro-RO" w:eastAsia="ro-RO"/>
        </w:rPr>
        <w:t>Bărbunțoiu</w:t>
      </w:r>
      <w:proofErr w:type="spellEnd"/>
      <w:r w:rsidRPr="002412C3">
        <w:rPr>
          <w:b/>
          <w:i/>
          <w:sz w:val="20"/>
          <w:szCs w:val="20"/>
          <w:lang w:val="ro-RO" w:eastAsia="ro-RO"/>
        </w:rPr>
        <w:t xml:space="preserve"> Camil</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Consilier </w:t>
      </w:r>
      <w:proofErr w:type="spellStart"/>
      <w:r w:rsidRPr="002412C3">
        <w:rPr>
          <w:b/>
          <w:sz w:val="20"/>
          <w:szCs w:val="20"/>
          <w:lang w:val="ro-RO" w:eastAsia="ro-RO"/>
        </w:rPr>
        <w:t>Achizitii</w:t>
      </w:r>
      <w:proofErr w:type="spellEnd"/>
      <w:r w:rsidRPr="002412C3">
        <w:rPr>
          <w:b/>
          <w:sz w:val="20"/>
          <w:szCs w:val="20"/>
          <w:lang w:val="ro-RO" w:eastAsia="ro-RO"/>
        </w:rPr>
        <w:t xml:space="preserve"> Publice, </w:t>
      </w:r>
      <w:r w:rsidRPr="002412C3">
        <w:rPr>
          <w:b/>
          <w:i/>
          <w:sz w:val="20"/>
          <w:szCs w:val="20"/>
          <w:lang w:val="ro-RO" w:eastAsia="ro-RO"/>
        </w:rPr>
        <w:t>Boțu Bogdan Mihăiță</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Consilier </w:t>
      </w:r>
      <w:proofErr w:type="spellStart"/>
      <w:r w:rsidRPr="002412C3">
        <w:rPr>
          <w:b/>
          <w:sz w:val="20"/>
          <w:szCs w:val="20"/>
          <w:lang w:val="ro-RO" w:eastAsia="ro-RO"/>
        </w:rPr>
        <w:t>Achizitii</w:t>
      </w:r>
      <w:proofErr w:type="spellEnd"/>
      <w:r w:rsidRPr="002412C3">
        <w:rPr>
          <w:b/>
          <w:sz w:val="20"/>
          <w:szCs w:val="20"/>
          <w:lang w:val="ro-RO" w:eastAsia="ro-RO"/>
        </w:rPr>
        <w:t xml:space="preserve"> Publice</w:t>
      </w:r>
      <w:r w:rsidRPr="002412C3">
        <w:rPr>
          <w:b/>
          <w:i/>
          <w:sz w:val="20"/>
          <w:szCs w:val="20"/>
          <w:lang w:val="ro-RO" w:eastAsia="ro-RO"/>
        </w:rPr>
        <w:t xml:space="preserve"> Pintilie Adriana</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Consilier </w:t>
      </w:r>
      <w:proofErr w:type="spellStart"/>
      <w:r w:rsidRPr="002412C3">
        <w:rPr>
          <w:b/>
          <w:sz w:val="20"/>
          <w:szCs w:val="20"/>
          <w:lang w:val="ro-RO" w:eastAsia="ro-RO"/>
        </w:rPr>
        <w:t>Achizitii</w:t>
      </w:r>
      <w:proofErr w:type="spellEnd"/>
      <w:r w:rsidRPr="002412C3">
        <w:rPr>
          <w:b/>
          <w:sz w:val="20"/>
          <w:szCs w:val="20"/>
          <w:lang w:val="ro-RO" w:eastAsia="ro-RO"/>
        </w:rPr>
        <w:t xml:space="preserve"> Publice, </w:t>
      </w:r>
      <w:r w:rsidRPr="002412C3">
        <w:rPr>
          <w:b/>
          <w:i/>
          <w:sz w:val="20"/>
          <w:szCs w:val="20"/>
          <w:lang w:val="ro-RO" w:eastAsia="ro-RO"/>
        </w:rPr>
        <w:t>Ciprian Constantin Stoica</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Consilier </w:t>
      </w:r>
      <w:proofErr w:type="spellStart"/>
      <w:r w:rsidRPr="002412C3">
        <w:rPr>
          <w:b/>
          <w:sz w:val="20"/>
          <w:szCs w:val="20"/>
          <w:lang w:val="ro-RO" w:eastAsia="ro-RO"/>
        </w:rPr>
        <w:t>Achizitii</w:t>
      </w:r>
      <w:proofErr w:type="spellEnd"/>
      <w:r w:rsidRPr="002412C3">
        <w:rPr>
          <w:b/>
          <w:sz w:val="20"/>
          <w:szCs w:val="20"/>
          <w:lang w:val="ro-RO" w:eastAsia="ro-RO"/>
        </w:rPr>
        <w:t xml:space="preserve"> Publice, </w:t>
      </w:r>
      <w:r w:rsidRPr="002412C3">
        <w:rPr>
          <w:b/>
          <w:i/>
          <w:sz w:val="20"/>
          <w:szCs w:val="20"/>
          <w:lang w:val="ro-RO" w:eastAsia="ro-RO"/>
        </w:rPr>
        <w:t>Daniela Elena Stanciu</w:t>
      </w:r>
    </w:p>
    <w:p w:rsidR="002D439D" w:rsidRPr="002412C3" w:rsidRDefault="002D439D" w:rsidP="00172803">
      <w:pPr>
        <w:ind w:firstLine="708"/>
        <w:jc w:val="both"/>
        <w:rPr>
          <w:b/>
          <w:i/>
          <w:sz w:val="20"/>
          <w:szCs w:val="20"/>
          <w:lang w:val="ro-RO" w:eastAsia="ro-RO"/>
        </w:rPr>
      </w:pPr>
      <w:r w:rsidRPr="002412C3">
        <w:rPr>
          <w:b/>
          <w:sz w:val="20"/>
          <w:szCs w:val="20"/>
          <w:lang w:val="ro-RO" w:eastAsia="ro-RO"/>
        </w:rPr>
        <w:t xml:space="preserve">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Consilier </w:t>
      </w:r>
      <w:proofErr w:type="spellStart"/>
      <w:r w:rsidRPr="002412C3">
        <w:rPr>
          <w:b/>
          <w:sz w:val="20"/>
          <w:szCs w:val="20"/>
          <w:lang w:val="ro-RO" w:eastAsia="ro-RO"/>
        </w:rPr>
        <w:t>Achizitii</w:t>
      </w:r>
      <w:proofErr w:type="spellEnd"/>
      <w:r w:rsidRPr="002412C3">
        <w:rPr>
          <w:b/>
          <w:sz w:val="20"/>
          <w:szCs w:val="20"/>
          <w:lang w:val="ro-RO" w:eastAsia="ro-RO"/>
        </w:rPr>
        <w:t xml:space="preserve"> Publice, </w:t>
      </w:r>
      <w:r w:rsidRPr="002412C3">
        <w:rPr>
          <w:b/>
          <w:i/>
          <w:sz w:val="20"/>
          <w:szCs w:val="20"/>
          <w:lang w:val="ro-RO" w:eastAsia="ro-RO"/>
        </w:rPr>
        <w:t>Zarzu Cristina</w:t>
      </w:r>
    </w:p>
    <w:p w:rsidR="00172803" w:rsidRPr="002412C3" w:rsidRDefault="00172803" w:rsidP="00172803">
      <w:pPr>
        <w:ind w:firstLine="708"/>
        <w:jc w:val="both"/>
        <w:rPr>
          <w:b/>
          <w:i/>
          <w:sz w:val="20"/>
          <w:szCs w:val="20"/>
          <w:lang w:val="en-AU" w:eastAsia="ro-RO"/>
        </w:rPr>
      </w:pPr>
      <w:r w:rsidRPr="002412C3">
        <w:rPr>
          <w:b/>
          <w:bCs/>
          <w:sz w:val="20"/>
          <w:szCs w:val="20"/>
          <w:lang w:val="ro-RO" w:eastAsia="ro-RO"/>
        </w:rPr>
        <w:t>Serviciul</w:t>
      </w:r>
      <w:r w:rsidRPr="002412C3">
        <w:rPr>
          <w:b/>
          <w:sz w:val="20"/>
          <w:szCs w:val="20"/>
          <w:lang w:val="en-AU" w:eastAsia="ro-RO"/>
        </w:rPr>
        <w:t xml:space="preserve"> </w:t>
      </w:r>
      <w:proofErr w:type="spellStart"/>
      <w:r w:rsidRPr="002412C3">
        <w:rPr>
          <w:b/>
          <w:sz w:val="20"/>
          <w:szCs w:val="20"/>
          <w:lang w:val="en-AU" w:eastAsia="ro-RO"/>
        </w:rPr>
        <w:t>Administratiei</w:t>
      </w:r>
      <w:proofErr w:type="spellEnd"/>
      <w:r w:rsidRPr="002412C3">
        <w:rPr>
          <w:b/>
          <w:sz w:val="20"/>
          <w:szCs w:val="20"/>
          <w:lang w:val="en-AU" w:eastAsia="ro-RO"/>
        </w:rPr>
        <w:t xml:space="preserve"> </w:t>
      </w:r>
      <w:proofErr w:type="spellStart"/>
      <w:r w:rsidRPr="002412C3">
        <w:rPr>
          <w:b/>
          <w:sz w:val="20"/>
          <w:szCs w:val="20"/>
          <w:lang w:val="en-AU" w:eastAsia="ro-RO"/>
        </w:rPr>
        <w:t>Publice</w:t>
      </w:r>
      <w:proofErr w:type="spellEnd"/>
      <w:r w:rsidRPr="002412C3">
        <w:rPr>
          <w:b/>
          <w:sz w:val="20"/>
          <w:szCs w:val="20"/>
          <w:lang w:val="en-AU" w:eastAsia="ro-RO"/>
        </w:rPr>
        <w:t xml:space="preserve"> </w:t>
      </w:r>
      <w:r w:rsidRPr="002412C3">
        <w:rPr>
          <w:b/>
          <w:i/>
          <w:sz w:val="20"/>
          <w:szCs w:val="20"/>
          <w:lang w:val="en-AU" w:eastAsia="ro-RO"/>
        </w:rPr>
        <w:t xml:space="preserve"> - </w:t>
      </w:r>
      <w:r w:rsidRPr="002412C3">
        <w:rPr>
          <w:b/>
          <w:bCs/>
          <w:sz w:val="20"/>
          <w:szCs w:val="20"/>
          <w:lang w:val="ro-RO" w:eastAsia="ro-RO"/>
        </w:rPr>
        <w:t>Consilier Juridic</w:t>
      </w:r>
      <w:r w:rsidRPr="002412C3">
        <w:rPr>
          <w:b/>
          <w:i/>
          <w:sz w:val="20"/>
          <w:szCs w:val="20"/>
          <w:lang w:val="en-AU" w:eastAsia="ro-RO"/>
        </w:rPr>
        <w:t xml:space="preserve"> Elena - Daniela  Apostu</w:t>
      </w:r>
    </w:p>
    <w:p w:rsidR="00172803" w:rsidRPr="002412C3" w:rsidRDefault="00172803" w:rsidP="00172803">
      <w:pPr>
        <w:ind w:firstLine="708"/>
        <w:jc w:val="both"/>
        <w:rPr>
          <w:b/>
          <w:sz w:val="20"/>
          <w:szCs w:val="20"/>
          <w:lang w:val="ro-RO" w:eastAsia="ro-RO"/>
        </w:rPr>
      </w:pP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Consilieri locali - Consiliul Local al municipiului Onesti: </w:t>
      </w:r>
      <w:proofErr w:type="spellStart"/>
      <w:r w:rsidRPr="002412C3">
        <w:rPr>
          <w:b/>
          <w:i/>
          <w:sz w:val="20"/>
          <w:szCs w:val="20"/>
          <w:lang w:val="ro-RO" w:eastAsia="ro-RO"/>
        </w:rPr>
        <w:t>Agapi</w:t>
      </w:r>
      <w:proofErr w:type="spellEnd"/>
      <w:r w:rsidRPr="002412C3">
        <w:rPr>
          <w:b/>
          <w:i/>
          <w:sz w:val="20"/>
          <w:szCs w:val="20"/>
          <w:lang w:val="ro-RO" w:eastAsia="ro-RO"/>
        </w:rPr>
        <w:t xml:space="preserve"> Alexandru, Ambrose </w:t>
      </w:r>
      <w:proofErr w:type="spellStart"/>
      <w:r w:rsidRPr="002412C3">
        <w:rPr>
          <w:b/>
          <w:i/>
          <w:sz w:val="20"/>
          <w:szCs w:val="20"/>
          <w:lang w:val="ro-RO" w:eastAsia="ro-RO"/>
        </w:rPr>
        <w:t>Lenuta</w:t>
      </w:r>
      <w:proofErr w:type="spellEnd"/>
      <w:r w:rsidRPr="002412C3">
        <w:rPr>
          <w:b/>
          <w:i/>
          <w:sz w:val="20"/>
          <w:szCs w:val="20"/>
          <w:lang w:val="ro-RO" w:eastAsia="ro-RO"/>
        </w:rPr>
        <w:t xml:space="preserve">,  Andronache Nicolae Tudor, Apostu Ioan, Balan Irina, Bujor Dumitru-Marcel, Calapod Andreea, Cimpoeşu </w:t>
      </w:r>
      <w:proofErr w:type="spellStart"/>
      <w:r w:rsidRPr="002412C3">
        <w:rPr>
          <w:b/>
          <w:i/>
          <w:sz w:val="20"/>
          <w:szCs w:val="20"/>
          <w:lang w:val="ro-RO" w:eastAsia="ro-RO"/>
        </w:rPr>
        <w:t>Gheorgh</w:t>
      </w:r>
      <w:proofErr w:type="spellEnd"/>
      <w:r w:rsidRPr="002412C3">
        <w:rPr>
          <w:b/>
          <w:i/>
          <w:sz w:val="20"/>
          <w:szCs w:val="20"/>
          <w:lang w:val="ro-RO" w:eastAsia="ro-RO"/>
        </w:rPr>
        <w:t xml:space="preserve">,  Dumitru Mihai, Jitaru Adrian, Lungu Daniela, </w:t>
      </w:r>
      <w:proofErr w:type="spellStart"/>
      <w:r w:rsidRPr="002412C3">
        <w:rPr>
          <w:b/>
          <w:i/>
          <w:sz w:val="20"/>
          <w:szCs w:val="20"/>
          <w:lang w:val="ro-RO" w:eastAsia="ro-RO"/>
        </w:rPr>
        <w:t>Niculita</w:t>
      </w:r>
      <w:proofErr w:type="spellEnd"/>
      <w:r w:rsidRPr="002412C3">
        <w:rPr>
          <w:b/>
          <w:i/>
          <w:sz w:val="20"/>
          <w:szCs w:val="20"/>
          <w:lang w:val="ro-RO" w:eastAsia="ro-RO"/>
        </w:rPr>
        <w:t xml:space="preserve"> Laura, Petec Carmen, Popescu Carmen, , Roşca Sorin, </w:t>
      </w:r>
      <w:proofErr w:type="spellStart"/>
      <w:r w:rsidRPr="002412C3">
        <w:rPr>
          <w:b/>
          <w:i/>
          <w:sz w:val="20"/>
          <w:szCs w:val="20"/>
          <w:lang w:val="ro-RO" w:eastAsia="ro-RO"/>
        </w:rPr>
        <w:t>Tiru</w:t>
      </w:r>
      <w:proofErr w:type="spellEnd"/>
      <w:r w:rsidRPr="002412C3">
        <w:rPr>
          <w:b/>
          <w:i/>
          <w:sz w:val="20"/>
          <w:szCs w:val="20"/>
          <w:lang w:val="ro-RO" w:eastAsia="ro-RO"/>
        </w:rPr>
        <w:t xml:space="preserve"> Gabriela, Viorel Catinca, Zarzu Octavian-Ciprian</w:t>
      </w:r>
    </w:p>
    <w:p w:rsidR="00603FF0" w:rsidRPr="002412C3" w:rsidRDefault="00603FF0" w:rsidP="00603FF0">
      <w:pPr>
        <w:ind w:firstLine="708"/>
        <w:jc w:val="both"/>
        <w:rPr>
          <w:b/>
          <w:iCs/>
          <w:color w:val="000000"/>
          <w:sz w:val="20"/>
          <w:szCs w:val="20"/>
          <w:lang w:val="ro-RO"/>
        </w:rPr>
      </w:pPr>
      <w:r w:rsidRPr="002412C3">
        <w:rPr>
          <w:iCs/>
          <w:color w:val="000000"/>
          <w:sz w:val="20"/>
          <w:szCs w:val="20"/>
          <w:lang w:val="ro-RO"/>
        </w:rPr>
        <w:t>Declar</w:t>
      </w:r>
      <w:r w:rsidRPr="002412C3">
        <w:rPr>
          <w:b/>
          <w:iCs/>
          <w:color w:val="000000"/>
          <w:sz w:val="20"/>
          <w:szCs w:val="20"/>
          <w:lang w:val="ro-RO"/>
        </w:rPr>
        <w:t xml:space="preserve"> pe propria răspundere, sub sancţiunea rezoluţiunii ori rezilierii de drept a contractului, că nu voi angaja sau încheia orice alte înţelegeri privind </w:t>
      </w:r>
      <w:proofErr w:type="spellStart"/>
      <w:r w:rsidRPr="002412C3">
        <w:rPr>
          <w:b/>
          <w:iCs/>
          <w:color w:val="000000"/>
          <w:sz w:val="20"/>
          <w:szCs w:val="20"/>
          <w:lang w:val="ro-RO"/>
        </w:rPr>
        <w:t>executia</w:t>
      </w:r>
      <w:proofErr w:type="spellEnd"/>
      <w:r w:rsidRPr="002412C3">
        <w:rPr>
          <w:b/>
          <w:iCs/>
          <w:color w:val="000000"/>
          <w:sz w:val="20"/>
          <w:szCs w:val="20"/>
          <w:lang w:val="ro-RO"/>
        </w:rPr>
        <w:t xml:space="preserve"> de </w:t>
      </w:r>
      <w:proofErr w:type="spellStart"/>
      <w:r w:rsidRPr="002412C3">
        <w:rPr>
          <w:b/>
          <w:iCs/>
          <w:color w:val="000000"/>
          <w:sz w:val="20"/>
          <w:szCs w:val="20"/>
          <w:lang w:val="ro-RO"/>
        </w:rPr>
        <w:t>lucrari</w:t>
      </w:r>
      <w:proofErr w:type="spellEnd"/>
      <w:r w:rsidRPr="002412C3">
        <w:rPr>
          <w:b/>
          <w:iCs/>
          <w:color w:val="000000"/>
          <w:sz w:val="20"/>
          <w:szCs w:val="20"/>
          <w:lang w:val="ro-RO"/>
        </w:rPr>
        <w:t xml:space="preserv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603FF0" w:rsidRPr="002412C3" w:rsidRDefault="00603FF0" w:rsidP="00603FF0">
      <w:pPr>
        <w:ind w:firstLine="708"/>
        <w:jc w:val="both"/>
        <w:rPr>
          <w:b/>
          <w:color w:val="000000"/>
          <w:sz w:val="20"/>
          <w:szCs w:val="20"/>
          <w:lang w:val="ro-RO"/>
        </w:rPr>
      </w:pPr>
      <w:r w:rsidRPr="002412C3">
        <w:rPr>
          <w:b/>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2412C3">
        <w:rPr>
          <w:b/>
          <w:color w:val="000000"/>
          <w:sz w:val="20"/>
          <w:szCs w:val="20"/>
          <w:lang w:val="ro-RO"/>
        </w:rPr>
        <w:t xml:space="preserve">                                                  </w:t>
      </w:r>
    </w:p>
    <w:p w:rsidR="00603FF0" w:rsidRPr="002412C3" w:rsidRDefault="00603FF0" w:rsidP="00603FF0">
      <w:pPr>
        <w:jc w:val="both"/>
        <w:rPr>
          <w:b/>
          <w:color w:val="000000"/>
          <w:sz w:val="20"/>
          <w:szCs w:val="20"/>
          <w:lang w:val="ro-RO"/>
        </w:rPr>
      </w:pPr>
      <w:r w:rsidRPr="002412C3">
        <w:rPr>
          <w:b/>
          <w:color w:val="000000"/>
          <w:sz w:val="20"/>
          <w:szCs w:val="20"/>
          <w:lang w:val="ro-RO"/>
        </w:rPr>
        <w:t xml:space="preserve">    </w:t>
      </w:r>
      <w:r w:rsidRPr="002412C3">
        <w:rPr>
          <w:b/>
          <w:color w:val="000000"/>
          <w:sz w:val="20"/>
          <w:szCs w:val="20"/>
          <w:lang w:val="ro-RO"/>
        </w:rPr>
        <w:tab/>
      </w:r>
      <w:proofErr w:type="spellStart"/>
      <w:r w:rsidRPr="002412C3">
        <w:rPr>
          <w:b/>
          <w:color w:val="000000"/>
          <w:sz w:val="20"/>
          <w:szCs w:val="20"/>
          <w:lang w:val="ro-RO"/>
        </w:rPr>
        <w:t>Totodata</w:t>
      </w:r>
      <w:proofErr w:type="spellEnd"/>
      <w:r w:rsidRPr="002412C3">
        <w:rPr>
          <w:b/>
          <w:color w:val="000000"/>
          <w:sz w:val="20"/>
          <w:szCs w:val="20"/>
          <w:lang w:val="ro-RO"/>
        </w:rPr>
        <w:t xml:space="preserve">, declar ca am luat la </w:t>
      </w:r>
      <w:proofErr w:type="spellStart"/>
      <w:r w:rsidRPr="002412C3">
        <w:rPr>
          <w:b/>
          <w:color w:val="000000"/>
          <w:sz w:val="20"/>
          <w:szCs w:val="20"/>
          <w:lang w:val="ro-RO"/>
        </w:rPr>
        <w:t>cunostinta</w:t>
      </w:r>
      <w:proofErr w:type="spellEnd"/>
      <w:r w:rsidRPr="002412C3">
        <w:rPr>
          <w:b/>
          <w:color w:val="000000"/>
          <w:sz w:val="20"/>
          <w:szCs w:val="20"/>
          <w:lang w:val="ro-RO"/>
        </w:rPr>
        <w:t xml:space="preserve"> de prevederile art. 326 «Falsul in </w:t>
      </w:r>
      <w:proofErr w:type="spellStart"/>
      <w:r w:rsidRPr="002412C3">
        <w:rPr>
          <w:b/>
          <w:color w:val="000000"/>
          <w:sz w:val="20"/>
          <w:szCs w:val="20"/>
          <w:lang w:val="ro-RO"/>
        </w:rPr>
        <w:t>Declaratii</w:t>
      </w:r>
      <w:proofErr w:type="spellEnd"/>
      <w:r w:rsidRPr="002412C3">
        <w:rPr>
          <w:b/>
          <w:color w:val="000000"/>
          <w:sz w:val="20"/>
          <w:szCs w:val="20"/>
          <w:lang w:val="ro-RO"/>
        </w:rPr>
        <w:t>»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603FF0" w:rsidRPr="002412C3" w:rsidRDefault="00603FF0" w:rsidP="00603FF0">
      <w:pPr>
        <w:rPr>
          <w:b/>
          <w:color w:val="000000"/>
          <w:sz w:val="20"/>
          <w:szCs w:val="20"/>
          <w:lang w:val="ro-RO"/>
        </w:rPr>
      </w:pPr>
    </w:p>
    <w:p w:rsidR="00603FF0" w:rsidRPr="002412C3" w:rsidRDefault="00603FF0" w:rsidP="00603FF0">
      <w:pPr>
        <w:rPr>
          <w:b/>
          <w:color w:val="000000"/>
          <w:sz w:val="20"/>
          <w:szCs w:val="20"/>
          <w:lang w:val="es-ES"/>
        </w:rPr>
      </w:pPr>
      <w:r w:rsidRPr="002412C3">
        <w:rPr>
          <w:b/>
          <w:color w:val="000000"/>
          <w:sz w:val="20"/>
          <w:szCs w:val="20"/>
          <w:lang w:val="es-ES"/>
        </w:rPr>
        <w:t xml:space="preserve">Data </w:t>
      </w:r>
      <w:proofErr w:type="spellStart"/>
      <w:r w:rsidRPr="002412C3">
        <w:rPr>
          <w:b/>
          <w:color w:val="000000"/>
          <w:sz w:val="20"/>
          <w:szCs w:val="20"/>
          <w:lang w:val="es-ES"/>
        </w:rPr>
        <w:t>completării</w:t>
      </w:r>
      <w:proofErr w:type="spellEnd"/>
      <w:proofErr w:type="gramStart"/>
      <w:r w:rsidRPr="002412C3">
        <w:rPr>
          <w:b/>
          <w:color w:val="000000"/>
          <w:sz w:val="20"/>
          <w:szCs w:val="20"/>
          <w:lang w:val="es-ES"/>
        </w:rPr>
        <w:t>:_</w:t>
      </w:r>
      <w:proofErr w:type="gramEnd"/>
      <w:r w:rsidRPr="002412C3">
        <w:rPr>
          <w:b/>
          <w:color w:val="000000"/>
          <w:sz w:val="20"/>
          <w:szCs w:val="20"/>
          <w:lang w:val="es-ES"/>
        </w:rPr>
        <w:t>____/_____/_____</w:t>
      </w:r>
    </w:p>
    <w:p w:rsidR="00603FF0" w:rsidRPr="002412C3" w:rsidRDefault="00603FF0" w:rsidP="00603FF0">
      <w:pPr>
        <w:jc w:val="center"/>
        <w:rPr>
          <w:b/>
          <w:color w:val="000000"/>
          <w:sz w:val="20"/>
          <w:szCs w:val="20"/>
          <w:lang w:val="es-ES"/>
        </w:rPr>
      </w:pPr>
    </w:p>
    <w:p w:rsidR="00603FF0" w:rsidRPr="002412C3" w:rsidRDefault="00603FF0" w:rsidP="00603FF0">
      <w:pPr>
        <w:rPr>
          <w:b/>
          <w:color w:val="000000"/>
          <w:sz w:val="20"/>
          <w:szCs w:val="20"/>
          <w:lang w:val="es-ES"/>
        </w:rPr>
      </w:pPr>
      <w:proofErr w:type="spellStart"/>
      <w:r w:rsidRPr="002412C3">
        <w:rPr>
          <w:b/>
          <w:color w:val="000000"/>
          <w:sz w:val="20"/>
          <w:szCs w:val="20"/>
          <w:lang w:val="es-ES"/>
        </w:rPr>
        <w:t>Subsemnatul</w:t>
      </w:r>
      <w:proofErr w:type="spellEnd"/>
      <w:r w:rsidRPr="002412C3">
        <w:rPr>
          <w:b/>
          <w:color w:val="000000"/>
          <w:sz w:val="20"/>
          <w:szCs w:val="20"/>
          <w:lang w:val="es-ES"/>
        </w:rPr>
        <w:t xml:space="preserve"> ________________, </w:t>
      </w:r>
      <w:proofErr w:type="spellStart"/>
      <w:r w:rsidRPr="002412C3">
        <w:rPr>
          <w:b/>
          <w:color w:val="000000"/>
          <w:sz w:val="20"/>
          <w:szCs w:val="20"/>
          <w:lang w:val="es-ES"/>
        </w:rPr>
        <w:t>în</w:t>
      </w:r>
      <w:proofErr w:type="spellEnd"/>
      <w:r w:rsidRPr="002412C3">
        <w:rPr>
          <w:b/>
          <w:color w:val="000000"/>
          <w:sz w:val="20"/>
          <w:szCs w:val="20"/>
          <w:lang w:val="es-ES"/>
        </w:rPr>
        <w:t xml:space="preserve"> </w:t>
      </w:r>
      <w:proofErr w:type="spellStart"/>
      <w:r w:rsidRPr="002412C3">
        <w:rPr>
          <w:b/>
          <w:color w:val="000000"/>
          <w:sz w:val="20"/>
          <w:szCs w:val="20"/>
          <w:lang w:val="es-ES"/>
        </w:rPr>
        <w:t>calitate</w:t>
      </w:r>
      <w:proofErr w:type="spellEnd"/>
      <w:r w:rsidRPr="002412C3">
        <w:rPr>
          <w:b/>
          <w:color w:val="000000"/>
          <w:sz w:val="20"/>
          <w:szCs w:val="20"/>
          <w:lang w:val="es-ES"/>
        </w:rPr>
        <w:t xml:space="preserve"> de ____________________, legal </w:t>
      </w:r>
      <w:proofErr w:type="spellStart"/>
      <w:r w:rsidRPr="002412C3">
        <w:rPr>
          <w:b/>
          <w:color w:val="000000"/>
          <w:sz w:val="20"/>
          <w:szCs w:val="20"/>
          <w:lang w:val="es-ES"/>
        </w:rPr>
        <w:t>autorizat</w:t>
      </w:r>
      <w:proofErr w:type="spellEnd"/>
      <w:r w:rsidRPr="002412C3">
        <w:rPr>
          <w:b/>
          <w:color w:val="000000"/>
          <w:sz w:val="20"/>
          <w:szCs w:val="20"/>
          <w:lang w:val="es-ES"/>
        </w:rPr>
        <w:t xml:space="preserve"> </w:t>
      </w:r>
      <w:proofErr w:type="spellStart"/>
      <w:r w:rsidRPr="002412C3">
        <w:rPr>
          <w:b/>
          <w:color w:val="000000"/>
          <w:sz w:val="20"/>
          <w:szCs w:val="20"/>
          <w:lang w:val="es-ES"/>
        </w:rPr>
        <w:t>să</w:t>
      </w:r>
      <w:proofErr w:type="spellEnd"/>
      <w:r w:rsidRPr="002412C3">
        <w:rPr>
          <w:b/>
          <w:color w:val="000000"/>
          <w:sz w:val="20"/>
          <w:szCs w:val="20"/>
          <w:lang w:val="es-ES"/>
        </w:rPr>
        <w:t xml:space="preserve"> </w:t>
      </w:r>
      <w:proofErr w:type="spellStart"/>
      <w:r w:rsidRPr="002412C3">
        <w:rPr>
          <w:b/>
          <w:color w:val="000000"/>
          <w:sz w:val="20"/>
          <w:szCs w:val="20"/>
          <w:lang w:val="es-ES"/>
        </w:rPr>
        <w:t>semnez</w:t>
      </w:r>
      <w:proofErr w:type="spellEnd"/>
    </w:p>
    <w:p w:rsidR="00603FF0" w:rsidRPr="002412C3" w:rsidRDefault="00603FF0" w:rsidP="00603FF0">
      <w:pPr>
        <w:rPr>
          <w:i/>
          <w:color w:val="000000"/>
          <w:sz w:val="20"/>
          <w:szCs w:val="20"/>
          <w:lang w:val="es-ES"/>
        </w:rPr>
      </w:pPr>
      <w:r w:rsidRPr="002412C3">
        <w:rPr>
          <w:b/>
          <w:i/>
          <w:color w:val="000000"/>
          <w:sz w:val="20"/>
          <w:szCs w:val="20"/>
          <w:lang w:val="es-ES"/>
        </w:rPr>
        <w:t xml:space="preserve">                      </w:t>
      </w:r>
      <w:r w:rsidRPr="002412C3">
        <w:rPr>
          <w:i/>
          <w:color w:val="000000"/>
          <w:sz w:val="20"/>
          <w:szCs w:val="20"/>
          <w:lang w:val="es-ES"/>
        </w:rPr>
        <w:t>(</w:t>
      </w:r>
      <w:proofErr w:type="spellStart"/>
      <w:proofErr w:type="gramStart"/>
      <w:r w:rsidRPr="002412C3">
        <w:rPr>
          <w:i/>
          <w:color w:val="000000"/>
          <w:sz w:val="20"/>
          <w:szCs w:val="20"/>
          <w:lang w:val="es-ES"/>
        </w:rPr>
        <w:t>semnatura</w:t>
      </w:r>
      <w:proofErr w:type="spellEnd"/>
      <w:proofErr w:type="gramEnd"/>
      <w:r w:rsidRPr="002412C3">
        <w:rPr>
          <w:i/>
          <w:color w:val="000000"/>
          <w:sz w:val="20"/>
          <w:szCs w:val="20"/>
          <w:lang w:val="es-ES"/>
        </w:rPr>
        <w:t xml:space="preserve"> </w:t>
      </w:r>
      <w:proofErr w:type="spellStart"/>
      <w:r w:rsidRPr="002412C3">
        <w:rPr>
          <w:i/>
          <w:color w:val="000000"/>
          <w:sz w:val="20"/>
          <w:szCs w:val="20"/>
          <w:lang w:val="es-ES"/>
        </w:rPr>
        <w:t>autorizată</w:t>
      </w:r>
      <w:proofErr w:type="spellEnd"/>
      <w:r w:rsidRPr="002412C3">
        <w:rPr>
          <w:i/>
          <w:color w:val="000000"/>
          <w:sz w:val="20"/>
          <w:szCs w:val="20"/>
          <w:lang w:val="es-ES"/>
        </w:rPr>
        <w:t>)</w:t>
      </w:r>
      <w:r w:rsidRPr="002412C3">
        <w:rPr>
          <w:i/>
          <w:color w:val="000000"/>
          <w:sz w:val="20"/>
          <w:szCs w:val="20"/>
          <w:lang w:val="es-ES"/>
        </w:rPr>
        <w:tab/>
        <w:t xml:space="preserve">                   (</w:t>
      </w:r>
      <w:proofErr w:type="spellStart"/>
      <w:proofErr w:type="gramStart"/>
      <w:r w:rsidRPr="002412C3">
        <w:rPr>
          <w:i/>
          <w:color w:val="000000"/>
          <w:sz w:val="20"/>
          <w:szCs w:val="20"/>
          <w:lang w:val="es-ES"/>
        </w:rPr>
        <w:t>calitatea</w:t>
      </w:r>
      <w:proofErr w:type="spellEnd"/>
      <w:proofErr w:type="gramEnd"/>
      <w:r w:rsidRPr="002412C3">
        <w:rPr>
          <w:i/>
          <w:color w:val="000000"/>
          <w:sz w:val="20"/>
          <w:szCs w:val="20"/>
          <w:lang w:val="es-ES"/>
        </w:rPr>
        <w:t xml:space="preserve"> de </w:t>
      </w:r>
      <w:proofErr w:type="spellStart"/>
      <w:r w:rsidRPr="002412C3">
        <w:rPr>
          <w:i/>
          <w:color w:val="000000"/>
          <w:sz w:val="20"/>
          <w:szCs w:val="20"/>
          <w:lang w:val="es-ES"/>
        </w:rPr>
        <w:t>reprezentare</w:t>
      </w:r>
      <w:proofErr w:type="spellEnd"/>
      <w:r w:rsidRPr="002412C3">
        <w:rPr>
          <w:i/>
          <w:color w:val="000000"/>
          <w:sz w:val="20"/>
          <w:szCs w:val="20"/>
          <w:lang w:val="es-ES"/>
        </w:rPr>
        <w:t>)</w:t>
      </w:r>
    </w:p>
    <w:p w:rsidR="00603FF0" w:rsidRPr="002412C3" w:rsidRDefault="00603FF0" w:rsidP="00603FF0">
      <w:pPr>
        <w:rPr>
          <w:b/>
          <w:color w:val="000000"/>
          <w:sz w:val="20"/>
          <w:szCs w:val="20"/>
          <w:lang w:val="es-ES"/>
        </w:rPr>
      </w:pPr>
      <w:proofErr w:type="gramStart"/>
      <w:r w:rsidRPr="002412C3">
        <w:rPr>
          <w:b/>
          <w:color w:val="000000"/>
          <w:sz w:val="20"/>
          <w:szCs w:val="20"/>
          <w:lang w:val="es-ES"/>
        </w:rPr>
        <w:t>oferta</w:t>
      </w:r>
      <w:proofErr w:type="gramEnd"/>
      <w:r w:rsidRPr="002412C3">
        <w:rPr>
          <w:b/>
          <w:color w:val="000000"/>
          <w:sz w:val="20"/>
          <w:szCs w:val="20"/>
          <w:lang w:val="es-ES"/>
        </w:rPr>
        <w:t xml:space="preserve"> </w:t>
      </w:r>
      <w:proofErr w:type="spellStart"/>
      <w:r w:rsidRPr="002412C3">
        <w:rPr>
          <w:b/>
          <w:color w:val="000000"/>
          <w:sz w:val="20"/>
          <w:szCs w:val="20"/>
          <w:lang w:val="es-ES"/>
        </w:rPr>
        <w:t>pentru</w:t>
      </w:r>
      <w:proofErr w:type="spellEnd"/>
      <w:r w:rsidRPr="002412C3">
        <w:rPr>
          <w:b/>
          <w:color w:val="000000"/>
          <w:sz w:val="20"/>
          <w:szCs w:val="20"/>
          <w:lang w:val="es-ES"/>
        </w:rPr>
        <w:t xml:space="preserve"> </w:t>
      </w:r>
      <w:proofErr w:type="spellStart"/>
      <w:r w:rsidRPr="002412C3">
        <w:rPr>
          <w:b/>
          <w:color w:val="000000"/>
          <w:sz w:val="20"/>
          <w:szCs w:val="20"/>
          <w:lang w:val="es-ES"/>
        </w:rPr>
        <w:t>şi</w:t>
      </w:r>
      <w:proofErr w:type="spellEnd"/>
      <w:r w:rsidRPr="002412C3">
        <w:rPr>
          <w:b/>
          <w:color w:val="000000"/>
          <w:sz w:val="20"/>
          <w:szCs w:val="20"/>
          <w:lang w:val="es-ES"/>
        </w:rPr>
        <w:t xml:space="preserve"> </w:t>
      </w:r>
      <w:proofErr w:type="spellStart"/>
      <w:r w:rsidRPr="002412C3">
        <w:rPr>
          <w:b/>
          <w:color w:val="000000"/>
          <w:sz w:val="20"/>
          <w:szCs w:val="20"/>
          <w:lang w:val="es-ES"/>
        </w:rPr>
        <w:t>în</w:t>
      </w:r>
      <w:proofErr w:type="spellEnd"/>
      <w:r w:rsidRPr="002412C3">
        <w:rPr>
          <w:b/>
          <w:color w:val="000000"/>
          <w:sz w:val="20"/>
          <w:szCs w:val="20"/>
          <w:lang w:val="es-ES"/>
        </w:rPr>
        <w:t xml:space="preserve"> </w:t>
      </w:r>
      <w:proofErr w:type="spellStart"/>
      <w:r w:rsidRPr="002412C3">
        <w:rPr>
          <w:b/>
          <w:color w:val="000000"/>
          <w:sz w:val="20"/>
          <w:szCs w:val="20"/>
          <w:lang w:val="es-ES"/>
        </w:rPr>
        <w:t>numele</w:t>
      </w:r>
      <w:proofErr w:type="spellEnd"/>
      <w:r w:rsidRPr="002412C3">
        <w:rPr>
          <w:b/>
          <w:color w:val="000000"/>
          <w:sz w:val="20"/>
          <w:szCs w:val="20"/>
          <w:lang w:val="es-ES"/>
        </w:rPr>
        <w:t xml:space="preserve"> __________________________________________________.</w:t>
      </w:r>
    </w:p>
    <w:p w:rsidR="00603FF0" w:rsidRPr="002412C3" w:rsidRDefault="00603FF0" w:rsidP="00603FF0">
      <w:pPr>
        <w:jc w:val="center"/>
        <w:rPr>
          <w:i/>
          <w:color w:val="000000"/>
          <w:sz w:val="20"/>
          <w:szCs w:val="20"/>
          <w:lang w:val="es-ES"/>
        </w:rPr>
      </w:pPr>
      <w:r w:rsidRPr="002412C3">
        <w:rPr>
          <w:b/>
          <w:i/>
          <w:color w:val="000000"/>
          <w:sz w:val="20"/>
          <w:szCs w:val="20"/>
          <w:lang w:val="es-ES"/>
        </w:rPr>
        <w:t xml:space="preserve">            </w:t>
      </w:r>
      <w:r w:rsidRPr="002412C3">
        <w:rPr>
          <w:i/>
          <w:color w:val="000000"/>
          <w:sz w:val="20"/>
          <w:szCs w:val="20"/>
          <w:lang w:val="es-ES"/>
        </w:rPr>
        <w:t>(</w:t>
      </w:r>
      <w:proofErr w:type="spellStart"/>
      <w:proofErr w:type="gramStart"/>
      <w:r w:rsidRPr="002412C3">
        <w:rPr>
          <w:i/>
          <w:color w:val="000000"/>
          <w:sz w:val="20"/>
          <w:szCs w:val="20"/>
          <w:lang w:val="es-ES"/>
        </w:rPr>
        <w:t>denumirea</w:t>
      </w:r>
      <w:proofErr w:type="spellEnd"/>
      <w:r w:rsidRPr="002412C3">
        <w:rPr>
          <w:i/>
          <w:color w:val="000000"/>
          <w:sz w:val="20"/>
          <w:szCs w:val="20"/>
          <w:lang w:val="es-ES"/>
        </w:rPr>
        <w:t>/</w:t>
      </w:r>
      <w:proofErr w:type="spellStart"/>
      <w:r w:rsidRPr="002412C3">
        <w:rPr>
          <w:i/>
          <w:color w:val="000000"/>
          <w:sz w:val="20"/>
          <w:szCs w:val="20"/>
          <w:lang w:val="es-ES"/>
        </w:rPr>
        <w:t>numele</w:t>
      </w:r>
      <w:proofErr w:type="spellEnd"/>
      <w:proofErr w:type="gramEnd"/>
      <w:r w:rsidRPr="002412C3">
        <w:rPr>
          <w:i/>
          <w:color w:val="000000"/>
          <w:sz w:val="20"/>
          <w:szCs w:val="20"/>
          <w:lang w:val="es-ES"/>
        </w:rPr>
        <w:t xml:space="preserve"> </w:t>
      </w:r>
      <w:proofErr w:type="spellStart"/>
      <w:r w:rsidRPr="002412C3">
        <w:rPr>
          <w:i/>
          <w:color w:val="000000"/>
          <w:sz w:val="20"/>
          <w:szCs w:val="20"/>
          <w:lang w:val="es-ES"/>
        </w:rPr>
        <w:t>operatorului</w:t>
      </w:r>
      <w:proofErr w:type="spellEnd"/>
      <w:r w:rsidRPr="002412C3">
        <w:rPr>
          <w:i/>
          <w:color w:val="000000"/>
          <w:sz w:val="20"/>
          <w:szCs w:val="20"/>
          <w:lang w:val="es-ES"/>
        </w:rPr>
        <w:t xml:space="preserve">) </w:t>
      </w:r>
    </w:p>
    <w:p w:rsidR="00603FF0" w:rsidRPr="00E30F57" w:rsidRDefault="00603FF0" w:rsidP="00603FF0">
      <w:pPr>
        <w:jc w:val="right"/>
        <w:rPr>
          <w:b/>
          <w:color w:val="000000"/>
          <w:sz w:val="22"/>
          <w:szCs w:val="22"/>
          <w:lang w:val="es-ES"/>
        </w:rPr>
      </w:pPr>
    </w:p>
    <w:p w:rsidR="00F15649" w:rsidRDefault="00F15649" w:rsidP="00603FF0">
      <w:pPr>
        <w:jc w:val="right"/>
        <w:rPr>
          <w:b/>
          <w:color w:val="000000"/>
          <w:sz w:val="22"/>
          <w:szCs w:val="22"/>
          <w:lang w:val="es-ES"/>
        </w:rPr>
        <w:sectPr w:rsidR="00F15649" w:rsidSect="006F52A0">
          <w:headerReference w:type="even" r:id="rId9"/>
          <w:type w:val="continuous"/>
          <w:pgSz w:w="11907" w:h="16840" w:code="9"/>
          <w:pgMar w:top="567" w:right="1134" w:bottom="568" w:left="1418" w:header="720" w:footer="720" w:gutter="0"/>
          <w:cols w:space="60"/>
          <w:noEndnote/>
          <w:docGrid w:linePitch="326"/>
        </w:sectPr>
      </w:pPr>
    </w:p>
    <w:p w:rsidR="00603FF0" w:rsidRPr="00E30F57" w:rsidRDefault="00603FF0" w:rsidP="00603FF0">
      <w:pPr>
        <w:jc w:val="right"/>
        <w:rPr>
          <w:b/>
          <w:color w:val="000000"/>
          <w:sz w:val="22"/>
          <w:szCs w:val="22"/>
          <w:lang w:val="es-ES"/>
        </w:rPr>
      </w:pPr>
    </w:p>
    <w:p w:rsidR="00EA0C3D" w:rsidRPr="00E30F57" w:rsidRDefault="00EA0C3D" w:rsidP="008117CA">
      <w:pPr>
        <w:rPr>
          <w:b/>
          <w:color w:val="000000"/>
          <w:sz w:val="22"/>
          <w:szCs w:val="22"/>
          <w:lang w:val="it-IT"/>
        </w:rPr>
      </w:pPr>
      <w:r w:rsidRPr="00E30F57">
        <w:rPr>
          <w:b/>
          <w:color w:val="000000"/>
          <w:sz w:val="22"/>
          <w:szCs w:val="22"/>
          <w:lang w:val="it-IT"/>
        </w:rPr>
        <w:lastRenderedPageBreak/>
        <w:t xml:space="preserve">OPERATORUL ECONOMIC  </w:t>
      </w:r>
      <w:r w:rsidR="008117CA">
        <w:rPr>
          <w:b/>
          <w:color w:val="000000"/>
          <w:sz w:val="22"/>
          <w:szCs w:val="22"/>
          <w:lang w:val="it-IT"/>
        </w:rPr>
        <w:t xml:space="preserve"> </w:t>
      </w:r>
      <w:r w:rsidRPr="00E30F57">
        <w:rPr>
          <w:b/>
          <w:color w:val="000000"/>
          <w:sz w:val="22"/>
          <w:szCs w:val="22"/>
          <w:lang w:val="it-IT"/>
        </w:rPr>
        <w:t xml:space="preserve">                                                                                FORMULARUL </w:t>
      </w:r>
      <w:r w:rsidR="00DF0111" w:rsidRPr="00E30F57">
        <w:rPr>
          <w:b/>
          <w:color w:val="000000"/>
          <w:sz w:val="22"/>
          <w:szCs w:val="22"/>
          <w:lang w:val="it-IT"/>
        </w:rPr>
        <w:t>2</w:t>
      </w:r>
    </w:p>
    <w:p w:rsidR="00EA0C3D" w:rsidRPr="00E30F57" w:rsidRDefault="00EA0C3D" w:rsidP="00EA0C3D">
      <w:pPr>
        <w:jc w:val="both"/>
        <w:rPr>
          <w:b/>
          <w:color w:val="000000"/>
          <w:sz w:val="22"/>
          <w:szCs w:val="22"/>
          <w:lang w:val="it-IT"/>
        </w:rPr>
      </w:pPr>
      <w:r w:rsidRPr="00E30F57">
        <w:rPr>
          <w:b/>
          <w:color w:val="000000"/>
          <w:sz w:val="22"/>
          <w:szCs w:val="22"/>
          <w:lang w:val="it-IT"/>
        </w:rPr>
        <w:t xml:space="preserve">..................................................................................... </w:t>
      </w:r>
    </w:p>
    <w:p w:rsidR="00EA0C3D" w:rsidRPr="00E30F57" w:rsidRDefault="00EA0C3D" w:rsidP="00EA0C3D">
      <w:pPr>
        <w:jc w:val="both"/>
        <w:rPr>
          <w:b/>
          <w:i/>
          <w:color w:val="000000"/>
          <w:sz w:val="22"/>
          <w:szCs w:val="22"/>
          <w:lang w:val="it-IT"/>
        </w:rPr>
      </w:pPr>
      <w:r w:rsidRPr="00E30F57">
        <w:rPr>
          <w:b/>
          <w:i/>
          <w:color w:val="000000"/>
          <w:sz w:val="22"/>
          <w:szCs w:val="22"/>
          <w:lang w:val="it-IT"/>
        </w:rPr>
        <w:t xml:space="preserve">          (denumirea/numele)</w:t>
      </w:r>
    </w:p>
    <w:p w:rsidR="00EA0C3D" w:rsidRPr="00E30F57" w:rsidRDefault="00EA0C3D" w:rsidP="00EA0C3D">
      <w:pPr>
        <w:jc w:val="both"/>
        <w:rPr>
          <w:b/>
          <w:color w:val="000000"/>
          <w:sz w:val="22"/>
          <w:szCs w:val="22"/>
          <w:lang w:val="it-IT"/>
        </w:rPr>
      </w:pPr>
      <w:r w:rsidRPr="00E30F57">
        <w:rPr>
          <w:b/>
          <w:color w:val="000000"/>
          <w:sz w:val="22"/>
          <w:szCs w:val="22"/>
          <w:lang w:val="it-IT"/>
        </w:rPr>
        <w:t xml:space="preserve">..................................................................................... </w:t>
      </w:r>
    </w:p>
    <w:p w:rsidR="00EA0C3D" w:rsidRPr="00E30F57" w:rsidRDefault="00EA0C3D" w:rsidP="00EA0C3D">
      <w:pPr>
        <w:jc w:val="both"/>
        <w:rPr>
          <w:b/>
          <w:i/>
          <w:color w:val="000000"/>
          <w:sz w:val="22"/>
          <w:szCs w:val="22"/>
          <w:lang w:val="it-IT"/>
        </w:rPr>
      </w:pPr>
      <w:r w:rsidRPr="00E30F57">
        <w:rPr>
          <w:b/>
          <w:i/>
          <w:color w:val="000000"/>
          <w:sz w:val="22"/>
          <w:szCs w:val="22"/>
          <w:lang w:val="it-IT"/>
        </w:rPr>
        <w:t xml:space="preserve">                (adresă)</w:t>
      </w:r>
    </w:p>
    <w:p w:rsidR="00EA0C3D" w:rsidRPr="00E30F57" w:rsidRDefault="00EA0C3D" w:rsidP="00EA0C3D">
      <w:pPr>
        <w:rPr>
          <w:rFonts w:eastAsiaTheme="minorHAnsi"/>
          <w:b/>
          <w:sz w:val="22"/>
          <w:szCs w:val="22"/>
          <w:lang w:val="it-IT"/>
        </w:rPr>
      </w:pPr>
    </w:p>
    <w:p w:rsidR="00EA0C3D" w:rsidRDefault="00EA0C3D" w:rsidP="00EA0C3D">
      <w:pPr>
        <w:jc w:val="center"/>
        <w:rPr>
          <w:rFonts w:eastAsiaTheme="minorHAnsi"/>
          <w:b/>
          <w:sz w:val="22"/>
          <w:szCs w:val="22"/>
          <w:lang w:val="it-IT"/>
        </w:rPr>
      </w:pPr>
      <w:r w:rsidRPr="00E30F57">
        <w:rPr>
          <w:rFonts w:eastAsiaTheme="minorHAnsi"/>
          <w:b/>
          <w:sz w:val="22"/>
          <w:szCs w:val="22"/>
          <w:lang w:val="it-IT"/>
        </w:rPr>
        <w:t>PROPUNERE TEHNICA</w:t>
      </w:r>
    </w:p>
    <w:p w:rsidR="00B7449F" w:rsidRDefault="00B7449F" w:rsidP="00EA0C3D">
      <w:pPr>
        <w:jc w:val="center"/>
        <w:rPr>
          <w:rFonts w:eastAsiaTheme="minorHAnsi"/>
          <w:b/>
          <w:sz w:val="22"/>
          <w:szCs w:val="22"/>
          <w:lang w:val="it-IT"/>
        </w:rPr>
      </w:pPr>
    </w:p>
    <w:p w:rsidR="00B7449F" w:rsidRDefault="00B7449F" w:rsidP="00EA0C3D">
      <w:pPr>
        <w:jc w:val="center"/>
        <w:rPr>
          <w:rFonts w:eastAsiaTheme="minorHAnsi"/>
          <w:b/>
          <w:sz w:val="22"/>
          <w:szCs w:val="22"/>
          <w:lang w:val="it-IT"/>
        </w:rPr>
      </w:pPr>
    </w:p>
    <w:p w:rsidR="00B7449F" w:rsidRPr="00B7449F" w:rsidRDefault="00B7449F" w:rsidP="00B7449F">
      <w:pPr>
        <w:widowControl w:val="0"/>
        <w:autoSpaceDE w:val="0"/>
        <w:autoSpaceDN w:val="0"/>
        <w:adjustRightInd w:val="0"/>
        <w:rPr>
          <w:rFonts w:ascii="Arial" w:hAnsi="Arial" w:cs="Arial"/>
          <w:lang w:val="ro-RO" w:eastAsia="ro-RO"/>
        </w:rPr>
      </w:pPr>
    </w:p>
    <w:p w:rsidR="00B7449F" w:rsidRPr="00E107C3" w:rsidRDefault="00B7449F" w:rsidP="00B7449F">
      <w:pPr>
        <w:widowControl w:val="0"/>
        <w:autoSpaceDE w:val="0"/>
        <w:autoSpaceDN w:val="0"/>
        <w:adjustRightInd w:val="0"/>
        <w:jc w:val="both"/>
        <w:rPr>
          <w:rFonts w:eastAsia="Calibri"/>
          <w:bCs/>
          <w:sz w:val="22"/>
          <w:szCs w:val="22"/>
          <w:lang w:val="ro-RO" w:eastAsia="ro-RO"/>
        </w:rPr>
      </w:pPr>
      <w:r w:rsidRPr="00B7449F">
        <w:rPr>
          <w:rFonts w:eastAsia="Calibri"/>
          <w:b/>
          <w:bCs/>
          <w:sz w:val="22"/>
          <w:szCs w:val="22"/>
          <w:lang w:val="ro-RO" w:eastAsia="ro-RO"/>
        </w:rPr>
        <w:t xml:space="preserve">             </w:t>
      </w:r>
      <w:r w:rsidRPr="00E107C3">
        <w:rPr>
          <w:rFonts w:eastAsia="Calibri"/>
          <w:bCs/>
          <w:sz w:val="22"/>
          <w:szCs w:val="22"/>
          <w:lang w:val="ro-RO" w:eastAsia="ro-RO"/>
        </w:rPr>
        <w:t xml:space="preserve">Subsemnatul(a) ...........................................................  in calitate de …………………………… </w:t>
      </w:r>
    </w:p>
    <w:p w:rsidR="00B7449F" w:rsidRPr="00E107C3" w:rsidRDefault="00B7449F" w:rsidP="00B7449F">
      <w:pPr>
        <w:widowControl w:val="0"/>
        <w:autoSpaceDE w:val="0"/>
        <w:autoSpaceDN w:val="0"/>
        <w:adjustRightInd w:val="0"/>
        <w:jc w:val="right"/>
        <w:rPr>
          <w:rFonts w:eastAsia="Calibri"/>
          <w:b/>
          <w:bCs/>
          <w:sz w:val="22"/>
          <w:szCs w:val="22"/>
          <w:lang w:val="ro-RO" w:eastAsia="ro-RO"/>
        </w:rPr>
      </w:pPr>
      <w:r w:rsidRPr="00E107C3">
        <w:rPr>
          <w:rFonts w:eastAsia="Calibri"/>
          <w:i/>
          <w:iCs/>
          <w:sz w:val="22"/>
          <w:szCs w:val="22"/>
          <w:lang w:val="ro-RO" w:eastAsia="ro-RO"/>
        </w:rPr>
        <w:t>(reprezentant legal/împuternicit)</w:t>
      </w:r>
    </w:p>
    <w:p w:rsidR="00B7449F" w:rsidRPr="00E107C3" w:rsidRDefault="00B7449F" w:rsidP="00B7449F">
      <w:pPr>
        <w:jc w:val="both"/>
        <w:rPr>
          <w:rFonts w:eastAsia="Calibri"/>
          <w:b/>
          <w:color w:val="000000"/>
          <w:sz w:val="22"/>
          <w:szCs w:val="22"/>
          <w:lang w:val="es-ES"/>
        </w:rPr>
      </w:pPr>
      <w:r w:rsidRPr="00E107C3">
        <w:rPr>
          <w:rFonts w:eastAsia="Calibri"/>
          <w:bCs/>
          <w:sz w:val="22"/>
          <w:szCs w:val="22"/>
          <w:lang w:val="ro-RO" w:eastAsia="ro-RO"/>
        </w:rPr>
        <w:t>al</w:t>
      </w:r>
      <w:r w:rsidRPr="00E107C3">
        <w:rPr>
          <w:rFonts w:eastAsia="Calibri"/>
          <w:color w:val="000000"/>
          <w:sz w:val="22"/>
          <w:szCs w:val="22"/>
          <w:lang w:val="es-ES"/>
        </w:rPr>
        <w:t xml:space="preserve"> </w:t>
      </w:r>
      <w:proofErr w:type="spellStart"/>
      <w:r w:rsidRPr="00E107C3">
        <w:rPr>
          <w:rFonts w:eastAsia="Calibri"/>
          <w:color w:val="000000"/>
          <w:sz w:val="22"/>
          <w:szCs w:val="22"/>
          <w:lang w:val="es-ES"/>
        </w:rPr>
        <w:t>ofertantului</w:t>
      </w:r>
      <w:proofErr w:type="spellEnd"/>
      <w:r w:rsidRPr="00E107C3">
        <w:rPr>
          <w:rFonts w:eastAsia="Calibri"/>
          <w:color w:val="000000"/>
          <w:sz w:val="22"/>
          <w:szCs w:val="22"/>
          <w:lang w:val="es-ES"/>
        </w:rPr>
        <w:t xml:space="preserve"> …………………………………………………………………………..</w:t>
      </w:r>
    </w:p>
    <w:p w:rsidR="00B7449F" w:rsidRPr="00E107C3" w:rsidRDefault="00B7449F" w:rsidP="00B7449F">
      <w:pPr>
        <w:jc w:val="center"/>
        <w:rPr>
          <w:rFonts w:eastAsia="Calibri"/>
          <w:i/>
          <w:iCs/>
          <w:sz w:val="22"/>
          <w:szCs w:val="22"/>
          <w:lang w:val="ro-RO" w:eastAsia="ro-RO"/>
        </w:rPr>
      </w:pPr>
      <w:r w:rsidRPr="00E107C3">
        <w:rPr>
          <w:rFonts w:eastAsia="Calibri"/>
          <w:i/>
          <w:iCs/>
          <w:sz w:val="22"/>
          <w:szCs w:val="22"/>
          <w:lang w:val="es-ES" w:eastAsia="ro-RO"/>
        </w:rPr>
        <w:t xml:space="preserve"> </w:t>
      </w:r>
      <w:r w:rsidRPr="00E107C3">
        <w:rPr>
          <w:rFonts w:eastAsia="Calibri"/>
          <w:i/>
          <w:sz w:val="22"/>
          <w:szCs w:val="22"/>
          <w:lang w:val="ro-RO"/>
        </w:rPr>
        <w:t>(denumirea/numele ofertantului</w:t>
      </w:r>
      <w:r w:rsidRPr="00E107C3">
        <w:rPr>
          <w:rFonts w:eastAsia="Calibri"/>
          <w:i/>
          <w:iCs/>
          <w:sz w:val="22"/>
          <w:szCs w:val="22"/>
          <w:lang w:val="ro-RO" w:eastAsia="ro-RO"/>
        </w:rPr>
        <w:t xml:space="preserve"> )</w:t>
      </w:r>
    </w:p>
    <w:p w:rsidR="00EA0C3D" w:rsidRPr="00E107C3" w:rsidRDefault="00B7449F" w:rsidP="00B7449F">
      <w:pPr>
        <w:spacing w:after="200" w:line="276" w:lineRule="auto"/>
        <w:jc w:val="both"/>
        <w:rPr>
          <w:rFonts w:eastAsiaTheme="minorHAnsi"/>
          <w:b/>
          <w:sz w:val="22"/>
          <w:szCs w:val="22"/>
          <w:lang w:val="it-IT"/>
        </w:rPr>
      </w:pPr>
      <w:r w:rsidRPr="00E107C3">
        <w:rPr>
          <w:rFonts w:eastAsia="Calibri"/>
          <w:sz w:val="22"/>
          <w:szCs w:val="22"/>
          <w:lang w:val="ro-RO" w:eastAsia="ro-RO"/>
        </w:rPr>
        <w:t>la  procesul de achiziţie publica de:</w:t>
      </w:r>
    </w:p>
    <w:p w:rsidR="000528D9" w:rsidRPr="00E107C3" w:rsidRDefault="000528D9" w:rsidP="000528D9">
      <w:pPr>
        <w:jc w:val="center"/>
        <w:rPr>
          <w:rFonts w:eastAsiaTheme="minorEastAsia"/>
          <w:b/>
          <w:i/>
          <w:sz w:val="22"/>
          <w:szCs w:val="22"/>
        </w:rPr>
      </w:pPr>
      <w:r w:rsidRPr="00E107C3">
        <w:rPr>
          <w:rFonts w:eastAsiaTheme="minorEastAsia"/>
          <w:sz w:val="22"/>
          <w:szCs w:val="22"/>
        </w:rPr>
        <w:t>”</w:t>
      </w:r>
      <w:proofErr w:type="spellStart"/>
      <w:r w:rsidRPr="00E107C3">
        <w:rPr>
          <w:rFonts w:eastAsiaTheme="minorEastAsia"/>
          <w:b/>
          <w:i/>
          <w:sz w:val="22"/>
          <w:szCs w:val="22"/>
        </w:rPr>
        <w:t>Achizitie</w:t>
      </w:r>
      <w:proofErr w:type="spellEnd"/>
      <w:r w:rsidRPr="00E107C3">
        <w:rPr>
          <w:rFonts w:eastAsiaTheme="minorEastAsia"/>
          <w:b/>
          <w:i/>
          <w:sz w:val="22"/>
          <w:szCs w:val="22"/>
        </w:rPr>
        <w:t xml:space="preserve"> </w:t>
      </w:r>
      <w:proofErr w:type="spellStart"/>
      <w:r w:rsidRPr="00E107C3">
        <w:rPr>
          <w:rFonts w:eastAsiaTheme="minorEastAsia"/>
          <w:b/>
          <w:i/>
          <w:sz w:val="22"/>
          <w:szCs w:val="22"/>
        </w:rPr>
        <w:t>servicii</w:t>
      </w:r>
      <w:proofErr w:type="spellEnd"/>
      <w:r w:rsidRPr="00E107C3">
        <w:rPr>
          <w:rFonts w:eastAsiaTheme="minorEastAsia"/>
          <w:b/>
          <w:i/>
          <w:sz w:val="22"/>
          <w:szCs w:val="22"/>
        </w:rPr>
        <w:t xml:space="preserve"> de Proiect </w:t>
      </w:r>
      <w:proofErr w:type="spellStart"/>
      <w:r w:rsidRPr="00E107C3">
        <w:rPr>
          <w:rFonts w:eastAsiaTheme="minorEastAsia"/>
          <w:b/>
          <w:i/>
          <w:sz w:val="22"/>
          <w:szCs w:val="22"/>
        </w:rPr>
        <w:t>Tehnic</w:t>
      </w:r>
      <w:proofErr w:type="spellEnd"/>
      <w:r w:rsidRPr="00E107C3">
        <w:rPr>
          <w:rFonts w:eastAsiaTheme="minorEastAsia"/>
          <w:b/>
          <w:i/>
          <w:sz w:val="22"/>
          <w:szCs w:val="22"/>
        </w:rPr>
        <w:t xml:space="preserve"> </w:t>
      </w:r>
      <w:proofErr w:type="spellStart"/>
      <w:r w:rsidRPr="00E107C3">
        <w:rPr>
          <w:rFonts w:eastAsiaTheme="minorEastAsia"/>
          <w:b/>
          <w:i/>
          <w:sz w:val="22"/>
          <w:szCs w:val="22"/>
        </w:rPr>
        <w:t>avizat</w:t>
      </w:r>
      <w:proofErr w:type="spellEnd"/>
      <w:r w:rsidRPr="00E107C3">
        <w:rPr>
          <w:rFonts w:eastAsiaTheme="minorEastAsia"/>
          <w:b/>
          <w:i/>
          <w:sz w:val="22"/>
          <w:szCs w:val="22"/>
        </w:rPr>
        <w:t xml:space="preserve"> de </w:t>
      </w:r>
      <w:proofErr w:type="spellStart"/>
      <w:r w:rsidRPr="00E107C3">
        <w:rPr>
          <w:rFonts w:eastAsiaTheme="minorEastAsia"/>
          <w:b/>
          <w:i/>
          <w:sz w:val="22"/>
          <w:szCs w:val="22"/>
        </w:rPr>
        <w:t>Politie</w:t>
      </w:r>
      <w:proofErr w:type="spellEnd"/>
      <w:r w:rsidRPr="00E107C3">
        <w:rPr>
          <w:rFonts w:eastAsiaTheme="minorEastAsia"/>
          <w:b/>
          <w:i/>
          <w:sz w:val="22"/>
          <w:szCs w:val="22"/>
        </w:rPr>
        <w:t xml:space="preserve"> conform </w:t>
      </w:r>
      <w:proofErr w:type="spellStart"/>
      <w:r w:rsidRPr="00E107C3">
        <w:rPr>
          <w:rFonts w:eastAsiaTheme="minorEastAsia"/>
          <w:b/>
          <w:i/>
          <w:sz w:val="22"/>
          <w:szCs w:val="22"/>
        </w:rPr>
        <w:t>analizei</w:t>
      </w:r>
      <w:proofErr w:type="spellEnd"/>
      <w:r w:rsidRPr="00E107C3">
        <w:rPr>
          <w:rFonts w:eastAsiaTheme="minorEastAsia"/>
          <w:b/>
          <w:i/>
          <w:sz w:val="22"/>
          <w:szCs w:val="22"/>
        </w:rPr>
        <w:t xml:space="preserve"> de </w:t>
      </w:r>
      <w:proofErr w:type="spellStart"/>
      <w:r w:rsidRPr="00E107C3">
        <w:rPr>
          <w:rFonts w:eastAsiaTheme="minorEastAsia"/>
          <w:b/>
          <w:i/>
          <w:sz w:val="22"/>
          <w:szCs w:val="22"/>
        </w:rPr>
        <w:t>risc</w:t>
      </w:r>
      <w:proofErr w:type="spellEnd"/>
      <w:r w:rsidRPr="00E107C3">
        <w:rPr>
          <w:rFonts w:eastAsiaTheme="minorEastAsia"/>
          <w:b/>
          <w:i/>
          <w:sz w:val="22"/>
          <w:szCs w:val="22"/>
        </w:rPr>
        <w:t xml:space="preserve"> </w:t>
      </w:r>
      <w:proofErr w:type="spellStart"/>
      <w:r w:rsidRPr="00E107C3">
        <w:rPr>
          <w:rFonts w:eastAsiaTheme="minorEastAsia"/>
          <w:b/>
          <w:i/>
          <w:sz w:val="22"/>
          <w:szCs w:val="22"/>
        </w:rPr>
        <w:t>pentru</w:t>
      </w:r>
      <w:proofErr w:type="spellEnd"/>
      <w:r w:rsidRPr="00E107C3">
        <w:rPr>
          <w:rFonts w:eastAsiaTheme="minorEastAsia"/>
          <w:b/>
          <w:i/>
          <w:sz w:val="22"/>
          <w:szCs w:val="22"/>
        </w:rPr>
        <w:t xml:space="preserve"> </w:t>
      </w:r>
      <w:proofErr w:type="spellStart"/>
      <w:r w:rsidRPr="00E107C3">
        <w:rPr>
          <w:rFonts w:eastAsiaTheme="minorEastAsia"/>
          <w:b/>
          <w:i/>
          <w:sz w:val="22"/>
          <w:szCs w:val="22"/>
        </w:rPr>
        <w:t>sistem</w:t>
      </w:r>
      <w:proofErr w:type="spellEnd"/>
      <w:r w:rsidRPr="00E107C3">
        <w:rPr>
          <w:rFonts w:eastAsiaTheme="minorEastAsia"/>
          <w:b/>
          <w:i/>
          <w:sz w:val="22"/>
          <w:szCs w:val="22"/>
        </w:rPr>
        <w:t xml:space="preserve"> de </w:t>
      </w:r>
      <w:proofErr w:type="spellStart"/>
      <w:r w:rsidRPr="00E107C3">
        <w:rPr>
          <w:rFonts w:eastAsiaTheme="minorEastAsia"/>
          <w:b/>
          <w:i/>
          <w:sz w:val="22"/>
          <w:szCs w:val="22"/>
        </w:rPr>
        <w:t>supraveghere</w:t>
      </w:r>
      <w:proofErr w:type="spellEnd"/>
      <w:r w:rsidRPr="00E107C3">
        <w:rPr>
          <w:rFonts w:eastAsiaTheme="minorEastAsia"/>
          <w:b/>
          <w:i/>
          <w:sz w:val="22"/>
          <w:szCs w:val="22"/>
        </w:rPr>
        <w:t xml:space="preserve"> video, </w:t>
      </w:r>
      <w:proofErr w:type="spellStart"/>
      <w:r w:rsidRPr="00E107C3">
        <w:rPr>
          <w:rFonts w:eastAsiaTheme="minorEastAsia"/>
          <w:b/>
          <w:i/>
          <w:sz w:val="22"/>
          <w:szCs w:val="22"/>
        </w:rPr>
        <w:t>alarmare</w:t>
      </w:r>
      <w:proofErr w:type="spellEnd"/>
      <w:r w:rsidRPr="00E107C3">
        <w:rPr>
          <w:rFonts w:eastAsiaTheme="minorEastAsia"/>
          <w:b/>
          <w:i/>
          <w:sz w:val="22"/>
          <w:szCs w:val="22"/>
        </w:rPr>
        <w:t xml:space="preserve"> </w:t>
      </w:r>
      <w:proofErr w:type="spellStart"/>
      <w:r w:rsidRPr="00E107C3">
        <w:rPr>
          <w:rFonts w:eastAsiaTheme="minorEastAsia"/>
          <w:b/>
          <w:i/>
          <w:sz w:val="22"/>
          <w:szCs w:val="22"/>
        </w:rPr>
        <w:t>si</w:t>
      </w:r>
      <w:proofErr w:type="spellEnd"/>
      <w:r w:rsidRPr="00E107C3">
        <w:rPr>
          <w:rFonts w:eastAsiaTheme="minorEastAsia"/>
          <w:b/>
          <w:i/>
          <w:sz w:val="22"/>
          <w:szCs w:val="22"/>
        </w:rPr>
        <w:t xml:space="preserve"> control </w:t>
      </w:r>
      <w:proofErr w:type="spellStart"/>
      <w:r w:rsidRPr="00E107C3">
        <w:rPr>
          <w:rFonts w:eastAsiaTheme="minorEastAsia"/>
          <w:b/>
          <w:i/>
          <w:sz w:val="22"/>
          <w:szCs w:val="22"/>
        </w:rPr>
        <w:t>acces</w:t>
      </w:r>
      <w:proofErr w:type="spellEnd"/>
      <w:r w:rsidRPr="00E107C3">
        <w:rPr>
          <w:rFonts w:eastAsiaTheme="minorEastAsia"/>
          <w:b/>
          <w:i/>
          <w:sz w:val="22"/>
          <w:szCs w:val="22"/>
        </w:rPr>
        <w:t xml:space="preserve"> - Sala </w:t>
      </w:r>
      <w:proofErr w:type="spellStart"/>
      <w:r w:rsidRPr="00E107C3">
        <w:rPr>
          <w:rFonts w:eastAsiaTheme="minorEastAsia"/>
          <w:b/>
          <w:i/>
          <w:sz w:val="22"/>
          <w:szCs w:val="22"/>
        </w:rPr>
        <w:t>Polivalenta</w:t>
      </w:r>
      <w:proofErr w:type="spellEnd"/>
      <w:r w:rsidRPr="00E107C3">
        <w:rPr>
          <w:rFonts w:eastAsiaTheme="minorEastAsia"/>
          <w:b/>
          <w:i/>
          <w:sz w:val="22"/>
          <w:szCs w:val="22"/>
        </w:rPr>
        <w:t xml:space="preserve"> "Nadia Comaneci" </w:t>
      </w:r>
      <w:proofErr w:type="spellStart"/>
      <w:r w:rsidRPr="00E107C3">
        <w:rPr>
          <w:rFonts w:eastAsiaTheme="minorEastAsia"/>
          <w:b/>
          <w:i/>
          <w:sz w:val="22"/>
          <w:szCs w:val="22"/>
        </w:rPr>
        <w:t>municipiul</w:t>
      </w:r>
      <w:proofErr w:type="spellEnd"/>
      <w:r w:rsidRPr="00E107C3">
        <w:rPr>
          <w:rFonts w:eastAsiaTheme="minorEastAsia"/>
          <w:b/>
          <w:i/>
          <w:sz w:val="22"/>
          <w:szCs w:val="22"/>
        </w:rPr>
        <w:t xml:space="preserve"> Onesti</w:t>
      </w:r>
      <w:r w:rsidRPr="00E107C3">
        <w:rPr>
          <w:rFonts w:eastAsiaTheme="minorEastAsia"/>
          <w:sz w:val="22"/>
          <w:szCs w:val="22"/>
        </w:rPr>
        <w:t>”</w:t>
      </w:r>
    </w:p>
    <w:p w:rsidR="000528D9" w:rsidRPr="00E107C3" w:rsidRDefault="000528D9" w:rsidP="000528D9">
      <w:pPr>
        <w:jc w:val="center"/>
        <w:rPr>
          <w:rFonts w:eastAsiaTheme="minorEastAsia"/>
          <w:b/>
          <w:sz w:val="22"/>
          <w:szCs w:val="22"/>
        </w:rPr>
      </w:pPr>
      <w:r w:rsidRPr="00E107C3">
        <w:rPr>
          <w:rFonts w:eastAsiaTheme="minorEastAsia"/>
          <w:bCs/>
          <w:sz w:val="22"/>
          <w:szCs w:val="22"/>
          <w:lang w:val="ro-RO"/>
        </w:rPr>
        <w:t>Cod de clasificare</w:t>
      </w:r>
      <w:r w:rsidRPr="00E107C3">
        <w:rPr>
          <w:rFonts w:eastAsiaTheme="minorEastAsia"/>
          <w:b/>
          <w:bCs/>
          <w:sz w:val="22"/>
          <w:szCs w:val="22"/>
          <w:lang w:val="ro-RO"/>
        </w:rPr>
        <w:t xml:space="preserve"> CPV </w:t>
      </w:r>
      <w:r w:rsidRPr="00E107C3">
        <w:rPr>
          <w:rFonts w:eastAsiaTheme="minorEastAsia"/>
          <w:b/>
          <w:sz w:val="22"/>
          <w:szCs w:val="22"/>
        </w:rPr>
        <w:t xml:space="preserve">71242000-6 </w:t>
      </w:r>
      <w:proofErr w:type="spellStart"/>
      <w:r w:rsidRPr="00E107C3">
        <w:rPr>
          <w:rFonts w:eastAsiaTheme="minorEastAsia"/>
          <w:b/>
          <w:sz w:val="22"/>
          <w:szCs w:val="22"/>
        </w:rPr>
        <w:t>Pregatire</w:t>
      </w:r>
      <w:proofErr w:type="spellEnd"/>
      <w:r w:rsidRPr="00E107C3">
        <w:rPr>
          <w:rFonts w:eastAsiaTheme="minorEastAsia"/>
          <w:b/>
          <w:sz w:val="22"/>
          <w:szCs w:val="22"/>
        </w:rPr>
        <w:t xml:space="preserve"> </w:t>
      </w:r>
      <w:proofErr w:type="spellStart"/>
      <w:r w:rsidRPr="00E107C3">
        <w:rPr>
          <w:rFonts w:eastAsiaTheme="minorEastAsia"/>
          <w:b/>
          <w:sz w:val="22"/>
          <w:szCs w:val="22"/>
        </w:rPr>
        <w:t>proiecte</w:t>
      </w:r>
      <w:proofErr w:type="spellEnd"/>
      <w:r w:rsidRPr="00E107C3">
        <w:rPr>
          <w:rFonts w:eastAsiaTheme="minorEastAsia"/>
          <w:b/>
          <w:sz w:val="22"/>
          <w:szCs w:val="22"/>
        </w:rPr>
        <w:t xml:space="preserve"> </w:t>
      </w:r>
      <w:proofErr w:type="spellStart"/>
      <w:r w:rsidRPr="00E107C3">
        <w:rPr>
          <w:rFonts w:eastAsiaTheme="minorEastAsia"/>
          <w:b/>
          <w:sz w:val="22"/>
          <w:szCs w:val="22"/>
        </w:rPr>
        <w:t>si</w:t>
      </w:r>
      <w:proofErr w:type="spellEnd"/>
      <w:r w:rsidRPr="00E107C3">
        <w:rPr>
          <w:rFonts w:eastAsiaTheme="minorEastAsia"/>
          <w:b/>
          <w:sz w:val="22"/>
          <w:szCs w:val="22"/>
        </w:rPr>
        <w:t xml:space="preserve"> </w:t>
      </w:r>
      <w:proofErr w:type="spellStart"/>
      <w:r w:rsidRPr="00E107C3">
        <w:rPr>
          <w:rFonts w:eastAsiaTheme="minorEastAsia"/>
          <w:b/>
          <w:sz w:val="22"/>
          <w:szCs w:val="22"/>
        </w:rPr>
        <w:t>proiectare</w:t>
      </w:r>
      <w:proofErr w:type="spellEnd"/>
      <w:r w:rsidRPr="00E107C3">
        <w:rPr>
          <w:rFonts w:eastAsiaTheme="minorEastAsia"/>
          <w:b/>
          <w:sz w:val="22"/>
          <w:szCs w:val="22"/>
        </w:rPr>
        <w:t xml:space="preserve">, </w:t>
      </w:r>
      <w:proofErr w:type="spellStart"/>
      <w:r w:rsidRPr="00E107C3">
        <w:rPr>
          <w:rFonts w:eastAsiaTheme="minorEastAsia"/>
          <w:b/>
          <w:sz w:val="22"/>
          <w:szCs w:val="22"/>
        </w:rPr>
        <w:t>estimare</w:t>
      </w:r>
      <w:proofErr w:type="spellEnd"/>
      <w:r w:rsidRPr="00E107C3">
        <w:rPr>
          <w:rFonts w:eastAsiaTheme="minorEastAsia"/>
          <w:b/>
          <w:sz w:val="22"/>
          <w:szCs w:val="22"/>
        </w:rPr>
        <w:t xml:space="preserve"> a </w:t>
      </w:r>
      <w:proofErr w:type="spellStart"/>
      <w:r w:rsidRPr="00E107C3">
        <w:rPr>
          <w:rFonts w:eastAsiaTheme="minorEastAsia"/>
          <w:b/>
          <w:sz w:val="22"/>
          <w:szCs w:val="22"/>
        </w:rPr>
        <w:t>costurilor</w:t>
      </w:r>
      <w:proofErr w:type="spellEnd"/>
      <w:r w:rsidRPr="00E107C3">
        <w:rPr>
          <w:rFonts w:eastAsiaTheme="minorEastAsia"/>
          <w:b/>
          <w:sz w:val="22"/>
          <w:szCs w:val="22"/>
        </w:rPr>
        <w:t xml:space="preserve"> (Rev.2),</w:t>
      </w:r>
    </w:p>
    <w:p w:rsidR="005D6909" w:rsidRPr="00E107C3" w:rsidRDefault="005D6909" w:rsidP="00EA0C3D">
      <w:pPr>
        <w:autoSpaceDE w:val="0"/>
        <w:autoSpaceDN w:val="0"/>
        <w:adjustRightInd w:val="0"/>
        <w:spacing w:before="29"/>
        <w:jc w:val="center"/>
        <w:rPr>
          <w:b/>
          <w:bCs/>
          <w:sz w:val="22"/>
          <w:szCs w:val="22"/>
          <w:lang w:val="ro-RO" w:eastAsia="ro-RO"/>
        </w:rPr>
      </w:pPr>
    </w:p>
    <w:p w:rsidR="006F52A0" w:rsidRPr="00E107C3" w:rsidRDefault="00C44899" w:rsidP="00BE0A28">
      <w:pPr>
        <w:tabs>
          <w:tab w:val="left" w:pos="1171"/>
        </w:tabs>
        <w:autoSpaceDE w:val="0"/>
        <w:autoSpaceDN w:val="0"/>
        <w:adjustRightInd w:val="0"/>
        <w:spacing w:line="266" w:lineRule="exact"/>
        <w:rPr>
          <w:rFonts w:eastAsiaTheme="minorHAnsi"/>
          <w:b/>
          <w:sz w:val="22"/>
          <w:szCs w:val="22"/>
          <w:lang w:val="es-ES"/>
        </w:rPr>
      </w:pPr>
      <w:r w:rsidRPr="00E107C3">
        <w:rPr>
          <w:b/>
          <w:bCs/>
          <w:sz w:val="22"/>
          <w:szCs w:val="22"/>
          <w:lang w:val="ro-RO"/>
        </w:rPr>
        <w:t xml:space="preserve"> </w:t>
      </w:r>
    </w:p>
    <w:p w:rsidR="00B7449F" w:rsidRPr="00E107C3" w:rsidRDefault="00B7449F" w:rsidP="00B7449F">
      <w:pPr>
        <w:autoSpaceDE w:val="0"/>
        <w:autoSpaceDN w:val="0"/>
        <w:adjustRightInd w:val="0"/>
        <w:spacing w:line="274" w:lineRule="exact"/>
        <w:jc w:val="both"/>
        <w:rPr>
          <w:bCs/>
          <w:sz w:val="22"/>
          <w:szCs w:val="22"/>
          <w:lang w:val="ro-RO" w:eastAsia="ro-RO"/>
        </w:rPr>
      </w:pPr>
      <w:r w:rsidRPr="00E107C3">
        <w:rPr>
          <w:sz w:val="22"/>
          <w:szCs w:val="22"/>
          <w:lang w:val="ro-RO" w:eastAsia="ro-RO"/>
        </w:rPr>
        <w:t xml:space="preserve">organizata de MUNICIPIUL ONESTI, declar pe propria răspundere, sub </w:t>
      </w:r>
      <w:proofErr w:type="spellStart"/>
      <w:r w:rsidRPr="00E107C3">
        <w:rPr>
          <w:sz w:val="22"/>
          <w:szCs w:val="22"/>
          <w:lang w:val="ro-RO" w:eastAsia="ro-RO"/>
        </w:rPr>
        <w:t>sanctiunile</w:t>
      </w:r>
      <w:proofErr w:type="spellEnd"/>
      <w:r w:rsidRPr="00E107C3">
        <w:rPr>
          <w:sz w:val="22"/>
          <w:szCs w:val="22"/>
          <w:lang w:val="ro-RO" w:eastAsia="ro-RO"/>
        </w:rPr>
        <w:t xml:space="preserve"> aplicate faptei de fals in acte publice, ca la elaborarea ofertei am ţinut cont de toate </w:t>
      </w:r>
      <w:proofErr w:type="spellStart"/>
      <w:r w:rsidRPr="00E107C3">
        <w:rPr>
          <w:sz w:val="22"/>
          <w:szCs w:val="22"/>
          <w:lang w:val="ro-RO" w:eastAsia="ro-RO"/>
        </w:rPr>
        <w:t>cerintele</w:t>
      </w:r>
      <w:proofErr w:type="spellEnd"/>
      <w:r w:rsidRPr="00E107C3">
        <w:rPr>
          <w:sz w:val="22"/>
          <w:szCs w:val="22"/>
          <w:lang w:val="ro-RO" w:eastAsia="ro-RO"/>
        </w:rPr>
        <w:t xml:space="preserve"> tehnice minime obligatorii </w:t>
      </w:r>
      <w:proofErr w:type="spellStart"/>
      <w:r w:rsidRPr="00E107C3">
        <w:rPr>
          <w:sz w:val="22"/>
          <w:szCs w:val="22"/>
          <w:lang w:val="ro-RO" w:eastAsia="ro-RO"/>
        </w:rPr>
        <w:t>prevazute</w:t>
      </w:r>
      <w:proofErr w:type="spellEnd"/>
      <w:r w:rsidRPr="00E107C3">
        <w:rPr>
          <w:sz w:val="22"/>
          <w:szCs w:val="22"/>
          <w:lang w:val="ro-RO" w:eastAsia="ro-RO"/>
        </w:rPr>
        <w:t xml:space="preserve"> in </w:t>
      </w:r>
      <w:proofErr w:type="spellStart"/>
      <w:r w:rsidR="00ED1973" w:rsidRPr="00E107C3">
        <w:rPr>
          <w:sz w:val="22"/>
          <w:szCs w:val="22"/>
          <w:lang w:val="ro-RO" w:eastAsia="ro-RO"/>
        </w:rPr>
        <w:t>documentatia</w:t>
      </w:r>
      <w:proofErr w:type="spellEnd"/>
      <w:r w:rsidR="00ED1973" w:rsidRPr="00E107C3">
        <w:rPr>
          <w:sz w:val="22"/>
          <w:szCs w:val="22"/>
          <w:lang w:val="ro-RO" w:eastAsia="ro-RO"/>
        </w:rPr>
        <w:t xml:space="preserve"> de atribuire a </w:t>
      </w:r>
      <w:proofErr w:type="spellStart"/>
      <w:r w:rsidR="00ED1973" w:rsidRPr="00E107C3">
        <w:rPr>
          <w:sz w:val="22"/>
          <w:szCs w:val="22"/>
          <w:lang w:val="ro-RO" w:eastAsia="ro-RO"/>
        </w:rPr>
        <w:t>achizitiei</w:t>
      </w:r>
      <w:proofErr w:type="spellEnd"/>
      <w:r w:rsidR="00ED1973" w:rsidRPr="00E107C3">
        <w:rPr>
          <w:sz w:val="22"/>
          <w:szCs w:val="22"/>
          <w:lang w:val="ro-RO" w:eastAsia="ro-RO"/>
        </w:rPr>
        <w:t xml:space="preserve"> </w:t>
      </w:r>
      <w:r w:rsidRPr="00E107C3">
        <w:rPr>
          <w:bCs/>
          <w:sz w:val="22"/>
          <w:szCs w:val="22"/>
          <w:lang w:val="ro-RO" w:eastAsia="ro-RO"/>
        </w:rPr>
        <w:t xml:space="preserve">- </w:t>
      </w:r>
      <w:proofErr w:type="spellStart"/>
      <w:r w:rsidRPr="00E107C3">
        <w:rPr>
          <w:bCs/>
          <w:sz w:val="22"/>
          <w:szCs w:val="22"/>
          <w:lang w:val="ro-RO" w:eastAsia="ro-RO"/>
        </w:rPr>
        <w:t>apartinand</w:t>
      </w:r>
      <w:proofErr w:type="spellEnd"/>
      <w:r w:rsidRPr="00E107C3">
        <w:rPr>
          <w:bCs/>
          <w:sz w:val="22"/>
          <w:szCs w:val="22"/>
          <w:lang w:val="ro-RO" w:eastAsia="ro-RO"/>
        </w:rPr>
        <w:t xml:space="preserve">  UAT </w:t>
      </w:r>
      <w:proofErr w:type="spellStart"/>
      <w:r w:rsidRPr="00E107C3">
        <w:rPr>
          <w:bCs/>
          <w:sz w:val="22"/>
          <w:szCs w:val="22"/>
          <w:lang w:val="ro-RO" w:eastAsia="ro-RO"/>
        </w:rPr>
        <w:t>Municipil</w:t>
      </w:r>
      <w:proofErr w:type="spellEnd"/>
      <w:r w:rsidRPr="00E107C3">
        <w:rPr>
          <w:bCs/>
          <w:sz w:val="22"/>
          <w:szCs w:val="22"/>
          <w:lang w:val="ro-RO" w:eastAsia="ro-RO"/>
        </w:rPr>
        <w:t xml:space="preserve"> Onesti.</w:t>
      </w:r>
    </w:p>
    <w:p w:rsidR="00B7449F" w:rsidRPr="00E107C3" w:rsidRDefault="00B7449F" w:rsidP="00B7449F">
      <w:pPr>
        <w:autoSpaceDE w:val="0"/>
        <w:autoSpaceDN w:val="0"/>
        <w:adjustRightInd w:val="0"/>
        <w:spacing w:line="274" w:lineRule="exact"/>
        <w:jc w:val="both"/>
        <w:rPr>
          <w:bCs/>
          <w:sz w:val="22"/>
          <w:szCs w:val="22"/>
          <w:lang w:val="ro-RO" w:eastAsia="ro-RO"/>
        </w:rPr>
      </w:pPr>
      <w:r w:rsidRPr="00E107C3">
        <w:rPr>
          <w:bCs/>
          <w:sz w:val="22"/>
          <w:szCs w:val="22"/>
          <w:lang w:val="ro-RO" w:eastAsia="ro-RO"/>
        </w:rPr>
        <w:tab/>
        <w:t xml:space="preserve">Prin prezenta ne </w:t>
      </w:r>
      <w:proofErr w:type="spellStart"/>
      <w:r w:rsidRPr="00E107C3">
        <w:rPr>
          <w:bCs/>
          <w:sz w:val="22"/>
          <w:szCs w:val="22"/>
          <w:lang w:val="ro-RO" w:eastAsia="ro-RO"/>
        </w:rPr>
        <w:t>insusim</w:t>
      </w:r>
      <w:proofErr w:type="spellEnd"/>
      <w:r w:rsidRPr="00E107C3">
        <w:rPr>
          <w:bCs/>
          <w:sz w:val="22"/>
          <w:szCs w:val="22"/>
          <w:lang w:val="ro-RO" w:eastAsia="ro-RO"/>
        </w:rPr>
        <w:t xml:space="preserve"> ca vom </w:t>
      </w:r>
      <w:proofErr w:type="spellStart"/>
      <w:r w:rsidRPr="00E107C3">
        <w:rPr>
          <w:bCs/>
          <w:sz w:val="22"/>
          <w:szCs w:val="22"/>
          <w:lang w:val="ro-RO" w:eastAsia="ro-RO"/>
        </w:rPr>
        <w:t>indeplini</w:t>
      </w:r>
      <w:proofErr w:type="spellEnd"/>
      <w:r w:rsidRPr="00E107C3">
        <w:rPr>
          <w:bCs/>
          <w:sz w:val="22"/>
          <w:szCs w:val="22"/>
          <w:lang w:val="ro-RO" w:eastAsia="ro-RO"/>
        </w:rPr>
        <w:t xml:space="preserve"> toate </w:t>
      </w:r>
      <w:proofErr w:type="spellStart"/>
      <w:r w:rsidRPr="00E107C3">
        <w:rPr>
          <w:bCs/>
          <w:sz w:val="22"/>
          <w:szCs w:val="22"/>
          <w:lang w:val="ro-RO" w:eastAsia="ro-RO"/>
        </w:rPr>
        <w:t>cerintele</w:t>
      </w:r>
      <w:proofErr w:type="spellEnd"/>
      <w:r w:rsidRPr="00E107C3">
        <w:rPr>
          <w:bCs/>
          <w:sz w:val="22"/>
          <w:szCs w:val="22"/>
          <w:lang w:val="ro-RO" w:eastAsia="ro-RO"/>
        </w:rPr>
        <w:t xml:space="preserve"> minime si obligatorii din </w:t>
      </w:r>
      <w:proofErr w:type="spellStart"/>
      <w:r w:rsidRPr="00E107C3">
        <w:rPr>
          <w:bCs/>
          <w:sz w:val="22"/>
          <w:szCs w:val="22"/>
          <w:lang w:val="ro-RO" w:eastAsia="ro-RO"/>
        </w:rPr>
        <w:t>documentatia</w:t>
      </w:r>
      <w:proofErr w:type="spellEnd"/>
      <w:r w:rsidRPr="00E107C3">
        <w:rPr>
          <w:bCs/>
          <w:sz w:val="22"/>
          <w:szCs w:val="22"/>
          <w:lang w:val="ro-RO" w:eastAsia="ro-RO"/>
        </w:rPr>
        <w:t xml:space="preserve"> de atribuire: </w:t>
      </w:r>
      <w:proofErr w:type="spellStart"/>
      <w:r w:rsidRPr="00E107C3">
        <w:rPr>
          <w:bCs/>
          <w:sz w:val="22"/>
          <w:szCs w:val="22"/>
          <w:lang w:val="ro-RO" w:eastAsia="ro-RO"/>
        </w:rPr>
        <w:t>Draft</w:t>
      </w:r>
      <w:proofErr w:type="spellEnd"/>
      <w:r w:rsidRPr="00E107C3">
        <w:rPr>
          <w:bCs/>
          <w:sz w:val="22"/>
          <w:szCs w:val="22"/>
          <w:lang w:val="ro-RO" w:eastAsia="ro-RO"/>
        </w:rPr>
        <w:t xml:space="preserve"> Contract si </w:t>
      </w:r>
      <w:r w:rsidR="00ED1973" w:rsidRPr="00E107C3">
        <w:rPr>
          <w:bCs/>
          <w:sz w:val="22"/>
          <w:szCs w:val="22"/>
          <w:lang w:val="ro-RO" w:eastAsia="ro-RO"/>
        </w:rPr>
        <w:t xml:space="preserve">Scrisoare de </w:t>
      </w:r>
      <w:proofErr w:type="spellStart"/>
      <w:r w:rsidR="00ED1973" w:rsidRPr="00E107C3">
        <w:rPr>
          <w:bCs/>
          <w:sz w:val="22"/>
          <w:szCs w:val="22"/>
          <w:lang w:val="ro-RO" w:eastAsia="ro-RO"/>
        </w:rPr>
        <w:t>intentie</w:t>
      </w:r>
      <w:proofErr w:type="spellEnd"/>
      <w:r w:rsidR="00ED1973" w:rsidRPr="00E107C3">
        <w:rPr>
          <w:bCs/>
          <w:sz w:val="22"/>
          <w:szCs w:val="22"/>
          <w:lang w:val="ro-RO" w:eastAsia="ro-RO"/>
        </w:rPr>
        <w:t xml:space="preserve"> </w:t>
      </w:r>
      <w:proofErr w:type="spellStart"/>
      <w:r w:rsidR="00ED1973" w:rsidRPr="00E107C3">
        <w:rPr>
          <w:bCs/>
          <w:sz w:val="22"/>
          <w:szCs w:val="22"/>
          <w:lang w:val="ro-RO" w:eastAsia="ro-RO"/>
        </w:rPr>
        <w:t>achizitii</w:t>
      </w:r>
      <w:proofErr w:type="spellEnd"/>
      <w:r w:rsidR="00ED1973" w:rsidRPr="00E107C3">
        <w:rPr>
          <w:bCs/>
          <w:sz w:val="22"/>
          <w:szCs w:val="22"/>
          <w:lang w:val="ro-RO" w:eastAsia="ro-RO"/>
        </w:rPr>
        <w:t xml:space="preserve"> publice</w:t>
      </w:r>
      <w:r w:rsidRPr="00E107C3">
        <w:rPr>
          <w:bCs/>
          <w:sz w:val="22"/>
          <w:szCs w:val="22"/>
          <w:lang w:val="ro-RO" w:eastAsia="ro-RO"/>
        </w:rPr>
        <w:t>.</w:t>
      </w:r>
    </w:p>
    <w:p w:rsidR="00B7449F" w:rsidRPr="00E107C3" w:rsidRDefault="00B7449F" w:rsidP="00B7449F">
      <w:pPr>
        <w:autoSpaceDE w:val="0"/>
        <w:autoSpaceDN w:val="0"/>
        <w:adjustRightInd w:val="0"/>
        <w:spacing w:line="274" w:lineRule="exact"/>
        <w:jc w:val="both"/>
        <w:rPr>
          <w:bCs/>
          <w:sz w:val="22"/>
          <w:szCs w:val="22"/>
          <w:lang w:val="ro-RO" w:eastAsia="ro-RO"/>
        </w:rPr>
      </w:pPr>
      <w:r w:rsidRPr="00E107C3">
        <w:rPr>
          <w:bCs/>
          <w:sz w:val="22"/>
          <w:szCs w:val="22"/>
          <w:lang w:val="ro-RO" w:eastAsia="ro-RO"/>
        </w:rPr>
        <w:tab/>
      </w:r>
    </w:p>
    <w:p w:rsidR="00ED1973" w:rsidRPr="00E107C3" w:rsidRDefault="00ED1973" w:rsidP="00ED1973">
      <w:pPr>
        <w:widowControl w:val="0"/>
        <w:autoSpaceDE w:val="0"/>
        <w:autoSpaceDN w:val="0"/>
        <w:adjustRightInd w:val="0"/>
        <w:jc w:val="both"/>
        <w:rPr>
          <w:rFonts w:eastAsiaTheme="minorEastAsia"/>
          <w:sz w:val="22"/>
          <w:szCs w:val="22"/>
          <w:lang w:val="ro-RO" w:eastAsia="ro-RO"/>
        </w:rPr>
      </w:pPr>
    </w:p>
    <w:p w:rsidR="00ED1973" w:rsidRPr="00E107C3" w:rsidRDefault="00ED1973" w:rsidP="00ED1973">
      <w:pPr>
        <w:widowControl w:val="0"/>
        <w:autoSpaceDE w:val="0"/>
        <w:autoSpaceDN w:val="0"/>
        <w:adjustRightInd w:val="0"/>
        <w:jc w:val="both"/>
        <w:rPr>
          <w:rFonts w:eastAsiaTheme="minorEastAsia"/>
          <w:sz w:val="22"/>
          <w:szCs w:val="22"/>
          <w:lang w:val="ro-RO" w:eastAsia="ro-RO"/>
        </w:rPr>
      </w:pPr>
      <w:r w:rsidRPr="00E107C3">
        <w:rPr>
          <w:rFonts w:eastAsiaTheme="minorEastAsia"/>
          <w:b/>
          <w:bCs/>
          <w:i/>
          <w:iCs/>
          <w:sz w:val="22"/>
          <w:szCs w:val="22"/>
          <w:highlight w:val="yellow"/>
          <w:lang w:val="ro-RO" w:eastAsia="ro-RO"/>
        </w:rPr>
        <w:t xml:space="preserve">Nota: </w:t>
      </w:r>
      <w:proofErr w:type="spellStart"/>
      <w:r w:rsidRPr="00E107C3">
        <w:rPr>
          <w:rFonts w:eastAsiaTheme="minorEastAsia"/>
          <w:b/>
          <w:bCs/>
          <w:i/>
          <w:iCs/>
          <w:sz w:val="22"/>
          <w:szCs w:val="22"/>
          <w:highlight w:val="yellow"/>
          <w:lang w:val="ro-RO" w:eastAsia="ro-RO"/>
        </w:rPr>
        <w:t>Ofertantii</w:t>
      </w:r>
      <w:proofErr w:type="spellEnd"/>
      <w:r w:rsidRPr="00E107C3">
        <w:rPr>
          <w:rFonts w:eastAsiaTheme="minorEastAsia"/>
          <w:b/>
          <w:bCs/>
          <w:i/>
          <w:iCs/>
          <w:sz w:val="22"/>
          <w:szCs w:val="22"/>
          <w:highlight w:val="yellow"/>
          <w:lang w:val="ro-RO" w:eastAsia="ro-RO"/>
        </w:rPr>
        <w:t xml:space="preserve"> vor elabora Pr</w:t>
      </w:r>
      <w:r w:rsidR="00C018B7" w:rsidRPr="00E107C3">
        <w:rPr>
          <w:rFonts w:eastAsiaTheme="minorEastAsia"/>
          <w:b/>
          <w:bCs/>
          <w:i/>
          <w:iCs/>
          <w:sz w:val="22"/>
          <w:szCs w:val="22"/>
          <w:highlight w:val="yellow"/>
          <w:lang w:val="ro-RO" w:eastAsia="ro-RO"/>
        </w:rPr>
        <w:t>o</w:t>
      </w:r>
      <w:r w:rsidRPr="00E107C3">
        <w:rPr>
          <w:rFonts w:eastAsiaTheme="minorEastAsia"/>
          <w:b/>
          <w:bCs/>
          <w:i/>
          <w:iCs/>
          <w:sz w:val="22"/>
          <w:szCs w:val="22"/>
          <w:highlight w:val="yellow"/>
          <w:lang w:val="ro-RO" w:eastAsia="ro-RO"/>
        </w:rPr>
        <w:t>punerea tehnica</w:t>
      </w:r>
      <w:r w:rsidR="00E107C3" w:rsidRPr="00E107C3">
        <w:rPr>
          <w:rFonts w:eastAsiaTheme="minorEastAsia"/>
          <w:b/>
          <w:bCs/>
          <w:i/>
          <w:iCs/>
          <w:sz w:val="22"/>
          <w:szCs w:val="22"/>
          <w:highlight w:val="yellow"/>
          <w:lang w:val="ro-RO" w:eastAsia="ro-RO"/>
        </w:rPr>
        <w:t xml:space="preserve">, </w:t>
      </w:r>
      <w:r w:rsidRPr="00E107C3">
        <w:rPr>
          <w:rFonts w:eastAsiaTheme="minorEastAsia"/>
          <w:b/>
          <w:bCs/>
          <w:i/>
          <w:iCs/>
          <w:sz w:val="22"/>
          <w:szCs w:val="22"/>
          <w:highlight w:val="yellow"/>
          <w:lang w:val="ro-RO" w:eastAsia="ro-RO"/>
        </w:rPr>
        <w:t xml:space="preserve"> </w:t>
      </w:r>
      <w:r w:rsidR="00E107C3" w:rsidRPr="00E107C3">
        <w:rPr>
          <w:rFonts w:eastAsiaTheme="minorEastAsia"/>
          <w:b/>
          <w:bCs/>
          <w:i/>
          <w:iCs/>
          <w:sz w:val="22"/>
          <w:szCs w:val="22"/>
          <w:highlight w:val="yellow"/>
          <w:lang w:val="ro-RO" w:eastAsia="ro-RO"/>
        </w:rPr>
        <w:t xml:space="preserve">model propriu, </w:t>
      </w:r>
      <w:r w:rsidRPr="00E107C3">
        <w:rPr>
          <w:rFonts w:eastAsiaTheme="minorEastAsia"/>
          <w:b/>
          <w:bCs/>
          <w:i/>
          <w:iCs/>
          <w:sz w:val="22"/>
          <w:szCs w:val="22"/>
          <w:highlight w:val="yellow"/>
          <w:lang w:val="ro-RO" w:eastAsia="ro-RO"/>
        </w:rPr>
        <w:t xml:space="preserve">astfel </w:t>
      </w:r>
      <w:proofErr w:type="spellStart"/>
      <w:r w:rsidRPr="00E107C3">
        <w:rPr>
          <w:rFonts w:eastAsiaTheme="minorEastAsia"/>
          <w:b/>
          <w:bCs/>
          <w:i/>
          <w:iCs/>
          <w:sz w:val="22"/>
          <w:szCs w:val="22"/>
          <w:highlight w:val="yellow"/>
          <w:lang w:val="ro-RO" w:eastAsia="ro-RO"/>
        </w:rPr>
        <w:t>incat</w:t>
      </w:r>
      <w:proofErr w:type="spellEnd"/>
      <w:r w:rsidRPr="00E107C3">
        <w:rPr>
          <w:rFonts w:eastAsiaTheme="minorEastAsia"/>
          <w:b/>
          <w:bCs/>
          <w:i/>
          <w:iCs/>
          <w:sz w:val="22"/>
          <w:szCs w:val="22"/>
          <w:highlight w:val="yellow"/>
          <w:lang w:val="ro-RO" w:eastAsia="ro-RO"/>
        </w:rPr>
        <w:t xml:space="preserve"> sa </w:t>
      </w:r>
      <w:proofErr w:type="spellStart"/>
      <w:r w:rsidRPr="00E107C3">
        <w:rPr>
          <w:rFonts w:eastAsiaTheme="minorEastAsia"/>
          <w:b/>
          <w:bCs/>
          <w:i/>
          <w:iCs/>
          <w:sz w:val="22"/>
          <w:szCs w:val="22"/>
          <w:highlight w:val="yellow"/>
          <w:lang w:val="ro-RO" w:eastAsia="ro-RO"/>
        </w:rPr>
        <w:t>faca</w:t>
      </w:r>
      <w:proofErr w:type="spellEnd"/>
      <w:r w:rsidRPr="00E107C3">
        <w:rPr>
          <w:rFonts w:eastAsiaTheme="minorEastAsia"/>
          <w:b/>
          <w:bCs/>
          <w:i/>
          <w:iCs/>
          <w:sz w:val="22"/>
          <w:szCs w:val="22"/>
          <w:highlight w:val="yellow"/>
          <w:lang w:val="ro-RO" w:eastAsia="ro-RO"/>
        </w:rPr>
        <w:t xml:space="preserve"> dovada </w:t>
      </w:r>
      <w:proofErr w:type="spellStart"/>
      <w:r w:rsidRPr="00E107C3">
        <w:rPr>
          <w:rFonts w:eastAsiaTheme="minorEastAsia"/>
          <w:b/>
          <w:bCs/>
          <w:i/>
          <w:iCs/>
          <w:sz w:val="22"/>
          <w:szCs w:val="22"/>
          <w:highlight w:val="yellow"/>
          <w:lang w:val="ro-RO" w:eastAsia="ro-RO"/>
        </w:rPr>
        <w:t>indeplinirii</w:t>
      </w:r>
      <w:proofErr w:type="spellEnd"/>
      <w:r w:rsidRPr="00E107C3">
        <w:rPr>
          <w:rFonts w:eastAsiaTheme="minorEastAsia"/>
          <w:b/>
          <w:bCs/>
          <w:i/>
          <w:iCs/>
          <w:sz w:val="22"/>
          <w:szCs w:val="22"/>
          <w:highlight w:val="yellow"/>
          <w:lang w:val="ro-RO" w:eastAsia="ro-RO"/>
        </w:rPr>
        <w:t xml:space="preserve">, in totalitate, a </w:t>
      </w:r>
      <w:proofErr w:type="spellStart"/>
      <w:r w:rsidRPr="00E107C3">
        <w:rPr>
          <w:rFonts w:eastAsiaTheme="minorEastAsia"/>
          <w:b/>
          <w:bCs/>
          <w:i/>
          <w:iCs/>
          <w:sz w:val="22"/>
          <w:szCs w:val="22"/>
          <w:highlight w:val="yellow"/>
          <w:lang w:val="ro-RO" w:eastAsia="ro-RO"/>
        </w:rPr>
        <w:t>cerintelor</w:t>
      </w:r>
      <w:proofErr w:type="spellEnd"/>
      <w:r w:rsidRPr="00E107C3">
        <w:rPr>
          <w:rFonts w:eastAsiaTheme="minorEastAsia"/>
          <w:b/>
          <w:bCs/>
          <w:i/>
          <w:iCs/>
          <w:sz w:val="22"/>
          <w:szCs w:val="22"/>
          <w:highlight w:val="yellow"/>
          <w:lang w:val="ro-RO" w:eastAsia="ro-RO"/>
        </w:rPr>
        <w:t xml:space="preserve"> minime stabilite de autoritatea prin </w:t>
      </w:r>
      <w:proofErr w:type="spellStart"/>
      <w:r w:rsidR="00E107C3" w:rsidRPr="00E107C3">
        <w:rPr>
          <w:rFonts w:eastAsiaTheme="minorEastAsia"/>
          <w:b/>
          <w:bCs/>
          <w:i/>
          <w:iCs/>
          <w:sz w:val="22"/>
          <w:szCs w:val="22"/>
          <w:highlight w:val="yellow"/>
          <w:lang w:val="ro-RO" w:eastAsia="ro-RO"/>
        </w:rPr>
        <w:t>Documentatia</w:t>
      </w:r>
      <w:proofErr w:type="spellEnd"/>
      <w:r w:rsidR="00E107C3" w:rsidRPr="00E107C3">
        <w:rPr>
          <w:rFonts w:eastAsiaTheme="minorEastAsia"/>
          <w:b/>
          <w:bCs/>
          <w:i/>
          <w:iCs/>
          <w:sz w:val="22"/>
          <w:szCs w:val="22"/>
          <w:highlight w:val="yellow"/>
          <w:lang w:val="ro-RO" w:eastAsia="ro-RO"/>
        </w:rPr>
        <w:t xml:space="preserve"> de atribuire</w:t>
      </w:r>
      <w:r w:rsidRPr="00E107C3">
        <w:rPr>
          <w:rFonts w:eastAsiaTheme="minorEastAsia"/>
          <w:b/>
          <w:bCs/>
          <w:i/>
          <w:iCs/>
          <w:sz w:val="22"/>
          <w:szCs w:val="22"/>
          <w:highlight w:val="yellow"/>
          <w:lang w:val="ro-RO" w:eastAsia="ro-RO"/>
        </w:rPr>
        <w:t xml:space="preserve">. Se vor </w:t>
      </w:r>
      <w:proofErr w:type="spellStart"/>
      <w:r w:rsidRPr="00E107C3">
        <w:rPr>
          <w:rFonts w:eastAsiaTheme="minorEastAsia"/>
          <w:b/>
          <w:bCs/>
          <w:i/>
          <w:iCs/>
          <w:sz w:val="22"/>
          <w:szCs w:val="22"/>
          <w:highlight w:val="yellow"/>
          <w:lang w:val="ro-RO" w:eastAsia="ro-RO"/>
        </w:rPr>
        <w:t>atasa</w:t>
      </w:r>
      <w:proofErr w:type="spellEnd"/>
      <w:r w:rsidRPr="00E107C3">
        <w:rPr>
          <w:rFonts w:eastAsiaTheme="minorEastAsia"/>
          <w:b/>
          <w:bCs/>
          <w:i/>
          <w:iCs/>
          <w:sz w:val="22"/>
          <w:szCs w:val="22"/>
          <w:highlight w:val="yellow"/>
          <w:lang w:val="ro-RO" w:eastAsia="ro-RO"/>
        </w:rPr>
        <w:t xml:space="preserve"> si orice alte detalii pe care ofertantul le considera necesare</w:t>
      </w:r>
      <w:r w:rsidR="00E107C3" w:rsidRPr="00E107C3">
        <w:rPr>
          <w:rFonts w:eastAsiaTheme="minorEastAsia"/>
          <w:b/>
          <w:bCs/>
          <w:i/>
          <w:iCs/>
          <w:sz w:val="22"/>
          <w:szCs w:val="22"/>
          <w:highlight w:val="yellow"/>
          <w:lang w:val="ro-RO" w:eastAsia="ro-RO"/>
        </w:rPr>
        <w:t>.</w:t>
      </w:r>
      <w:r w:rsidRPr="00E107C3">
        <w:rPr>
          <w:rFonts w:eastAsiaTheme="minorEastAsia"/>
          <w:b/>
          <w:bCs/>
          <w:i/>
          <w:iCs/>
          <w:sz w:val="22"/>
          <w:szCs w:val="22"/>
          <w:highlight w:val="yellow"/>
          <w:lang w:val="ro-RO" w:eastAsia="ro-RO"/>
        </w:rPr>
        <w:t xml:space="preserve"> </w:t>
      </w:r>
    </w:p>
    <w:p w:rsidR="00B7449F" w:rsidRPr="00E107C3" w:rsidRDefault="00B7449F" w:rsidP="00B7449F">
      <w:pPr>
        <w:overflowPunct w:val="0"/>
        <w:autoSpaceDE w:val="0"/>
        <w:autoSpaceDN w:val="0"/>
        <w:adjustRightInd w:val="0"/>
        <w:ind w:firstLine="720"/>
        <w:jc w:val="both"/>
        <w:rPr>
          <w:rFonts w:eastAsiaTheme="minorHAnsi"/>
          <w:color w:val="000000"/>
          <w:sz w:val="22"/>
          <w:szCs w:val="22"/>
          <w:lang w:eastAsia="x-none"/>
        </w:rPr>
      </w:pPr>
    </w:p>
    <w:p w:rsidR="00B7449F" w:rsidRPr="00E107C3" w:rsidRDefault="00B7449F" w:rsidP="00B7449F">
      <w:pPr>
        <w:overflowPunct w:val="0"/>
        <w:autoSpaceDE w:val="0"/>
        <w:autoSpaceDN w:val="0"/>
        <w:adjustRightInd w:val="0"/>
        <w:ind w:firstLine="720"/>
        <w:jc w:val="both"/>
        <w:rPr>
          <w:rFonts w:eastAsiaTheme="minorHAnsi"/>
          <w:color w:val="000000"/>
          <w:sz w:val="22"/>
          <w:szCs w:val="22"/>
          <w:lang w:eastAsia="x-none"/>
        </w:rPr>
      </w:pPr>
      <w:proofErr w:type="spellStart"/>
      <w:r w:rsidRPr="00E107C3">
        <w:rPr>
          <w:rFonts w:eastAsiaTheme="minorHAnsi"/>
          <w:color w:val="000000"/>
          <w:sz w:val="22"/>
          <w:szCs w:val="22"/>
          <w:lang w:eastAsia="x-none"/>
        </w:rPr>
        <w:t>Înteleg</w:t>
      </w:r>
      <w:proofErr w:type="spellEnd"/>
      <w:r w:rsidRPr="00E107C3">
        <w:rPr>
          <w:rFonts w:eastAsiaTheme="minorHAnsi"/>
          <w:color w:val="000000"/>
          <w:sz w:val="22"/>
          <w:szCs w:val="22"/>
          <w:lang w:eastAsia="x-none"/>
        </w:rPr>
        <w:t xml:space="preserve"> </w:t>
      </w:r>
      <w:proofErr w:type="spellStart"/>
      <w:r w:rsidRPr="00E107C3">
        <w:rPr>
          <w:rFonts w:eastAsiaTheme="minorHAnsi"/>
          <w:color w:val="000000"/>
          <w:sz w:val="22"/>
          <w:szCs w:val="22"/>
          <w:lang w:eastAsia="x-none"/>
        </w:rPr>
        <w:t>că</w:t>
      </w:r>
      <w:proofErr w:type="spellEnd"/>
      <w:r w:rsidRPr="00E107C3">
        <w:rPr>
          <w:rFonts w:eastAsiaTheme="minorHAnsi"/>
          <w:color w:val="000000"/>
          <w:sz w:val="22"/>
          <w:szCs w:val="22"/>
          <w:lang w:eastAsia="x-none"/>
        </w:rPr>
        <w:t xml:space="preserve"> </w:t>
      </w:r>
      <w:proofErr w:type="spellStart"/>
      <w:r w:rsidRPr="00E107C3">
        <w:rPr>
          <w:rFonts w:eastAsiaTheme="minorHAnsi"/>
          <w:color w:val="000000"/>
          <w:sz w:val="22"/>
          <w:szCs w:val="22"/>
          <w:lang w:eastAsia="x-none"/>
        </w:rPr>
        <w:t>în</w:t>
      </w:r>
      <w:proofErr w:type="spellEnd"/>
      <w:r w:rsidRPr="00E107C3">
        <w:rPr>
          <w:rFonts w:eastAsiaTheme="minorHAnsi"/>
          <w:color w:val="000000"/>
          <w:sz w:val="22"/>
          <w:szCs w:val="22"/>
          <w:lang w:eastAsia="x-none"/>
        </w:rPr>
        <w:t xml:space="preserve"> </w:t>
      </w:r>
      <w:proofErr w:type="spellStart"/>
      <w:r w:rsidRPr="00E107C3">
        <w:rPr>
          <w:rFonts w:eastAsiaTheme="minorHAnsi"/>
          <w:color w:val="000000"/>
          <w:sz w:val="22"/>
          <w:szCs w:val="22"/>
          <w:lang w:eastAsia="x-none"/>
        </w:rPr>
        <w:t>cazul</w:t>
      </w:r>
      <w:proofErr w:type="spellEnd"/>
      <w:r w:rsidRPr="00E107C3">
        <w:rPr>
          <w:rFonts w:eastAsiaTheme="minorHAnsi"/>
          <w:color w:val="000000"/>
          <w:sz w:val="22"/>
          <w:szCs w:val="22"/>
          <w:lang w:eastAsia="x-none"/>
        </w:rPr>
        <w:t xml:space="preserve"> </w:t>
      </w:r>
      <w:proofErr w:type="spellStart"/>
      <w:r w:rsidRPr="00E107C3">
        <w:rPr>
          <w:rFonts w:eastAsiaTheme="minorHAnsi"/>
          <w:color w:val="000000"/>
          <w:sz w:val="22"/>
          <w:szCs w:val="22"/>
          <w:lang w:eastAsia="x-none"/>
        </w:rPr>
        <w:t>în</w:t>
      </w:r>
      <w:proofErr w:type="spellEnd"/>
      <w:r w:rsidRPr="00E107C3">
        <w:rPr>
          <w:rFonts w:eastAsiaTheme="minorHAnsi"/>
          <w:color w:val="000000"/>
          <w:sz w:val="22"/>
          <w:szCs w:val="22"/>
          <w:lang w:eastAsia="x-none"/>
        </w:rPr>
        <w:t xml:space="preserve"> care </w:t>
      </w:r>
      <w:proofErr w:type="spellStart"/>
      <w:r w:rsidRPr="00E107C3">
        <w:rPr>
          <w:rFonts w:eastAsiaTheme="minorHAnsi"/>
          <w:color w:val="000000"/>
          <w:sz w:val="22"/>
          <w:szCs w:val="22"/>
          <w:lang w:eastAsia="x-none"/>
        </w:rPr>
        <w:t>această</w:t>
      </w:r>
      <w:proofErr w:type="spellEnd"/>
      <w:r w:rsidRPr="00E107C3">
        <w:rPr>
          <w:rFonts w:eastAsiaTheme="minorHAnsi"/>
          <w:color w:val="000000"/>
          <w:sz w:val="22"/>
          <w:szCs w:val="22"/>
          <w:lang w:eastAsia="x-none"/>
        </w:rPr>
        <w:t xml:space="preserve"> </w:t>
      </w:r>
      <w:proofErr w:type="spellStart"/>
      <w:r w:rsidRPr="00E107C3">
        <w:rPr>
          <w:rFonts w:eastAsiaTheme="minorHAnsi"/>
          <w:color w:val="000000"/>
          <w:sz w:val="22"/>
          <w:szCs w:val="22"/>
          <w:lang w:eastAsia="x-none"/>
        </w:rPr>
        <w:t>declaraţie</w:t>
      </w:r>
      <w:proofErr w:type="spellEnd"/>
      <w:r w:rsidRPr="00E107C3">
        <w:rPr>
          <w:rFonts w:eastAsiaTheme="minorHAnsi"/>
          <w:color w:val="000000"/>
          <w:sz w:val="22"/>
          <w:szCs w:val="22"/>
          <w:lang w:eastAsia="x-none"/>
        </w:rPr>
        <w:t xml:space="preserve"> nu </w:t>
      </w:r>
      <w:proofErr w:type="spellStart"/>
      <w:proofErr w:type="gramStart"/>
      <w:r w:rsidRPr="00E107C3">
        <w:rPr>
          <w:rFonts w:eastAsiaTheme="minorHAnsi"/>
          <w:color w:val="000000"/>
          <w:sz w:val="22"/>
          <w:szCs w:val="22"/>
          <w:lang w:eastAsia="x-none"/>
        </w:rPr>
        <w:t>este</w:t>
      </w:r>
      <w:proofErr w:type="spellEnd"/>
      <w:proofErr w:type="gramEnd"/>
      <w:r w:rsidRPr="00E107C3">
        <w:rPr>
          <w:rFonts w:eastAsiaTheme="minorHAnsi"/>
          <w:color w:val="000000"/>
          <w:sz w:val="22"/>
          <w:szCs w:val="22"/>
          <w:lang w:eastAsia="x-none"/>
        </w:rPr>
        <w:t xml:space="preserve"> </w:t>
      </w:r>
      <w:proofErr w:type="spellStart"/>
      <w:r w:rsidRPr="00E107C3">
        <w:rPr>
          <w:rFonts w:eastAsiaTheme="minorHAnsi"/>
          <w:color w:val="000000"/>
          <w:sz w:val="22"/>
          <w:szCs w:val="22"/>
          <w:lang w:eastAsia="x-none"/>
        </w:rPr>
        <w:t>conformă</w:t>
      </w:r>
      <w:proofErr w:type="spellEnd"/>
      <w:r w:rsidRPr="00E107C3">
        <w:rPr>
          <w:rFonts w:eastAsiaTheme="minorHAnsi"/>
          <w:color w:val="000000"/>
          <w:sz w:val="22"/>
          <w:szCs w:val="22"/>
          <w:lang w:eastAsia="x-none"/>
        </w:rPr>
        <w:t xml:space="preserve"> cu </w:t>
      </w:r>
      <w:proofErr w:type="spellStart"/>
      <w:r w:rsidRPr="00E107C3">
        <w:rPr>
          <w:rFonts w:eastAsiaTheme="minorHAnsi"/>
          <w:color w:val="000000"/>
          <w:sz w:val="22"/>
          <w:szCs w:val="22"/>
          <w:lang w:eastAsia="x-none"/>
        </w:rPr>
        <w:t>realitatea</w:t>
      </w:r>
      <w:proofErr w:type="spellEnd"/>
      <w:r w:rsidRPr="00E107C3">
        <w:rPr>
          <w:rFonts w:eastAsiaTheme="minorHAnsi"/>
          <w:color w:val="000000"/>
          <w:sz w:val="22"/>
          <w:szCs w:val="22"/>
          <w:lang w:eastAsia="x-none"/>
        </w:rPr>
        <w:t xml:space="preserve"> </w:t>
      </w:r>
      <w:proofErr w:type="spellStart"/>
      <w:r w:rsidRPr="00E107C3">
        <w:rPr>
          <w:rFonts w:eastAsiaTheme="minorHAnsi"/>
          <w:color w:val="000000"/>
          <w:sz w:val="22"/>
          <w:szCs w:val="22"/>
          <w:lang w:eastAsia="x-none"/>
        </w:rPr>
        <w:t>sunt</w:t>
      </w:r>
      <w:proofErr w:type="spellEnd"/>
      <w:r w:rsidRPr="00E107C3">
        <w:rPr>
          <w:rFonts w:eastAsiaTheme="minorHAnsi"/>
          <w:color w:val="000000"/>
          <w:sz w:val="22"/>
          <w:szCs w:val="22"/>
          <w:lang w:eastAsia="x-none"/>
        </w:rPr>
        <w:t xml:space="preserve"> </w:t>
      </w:r>
      <w:proofErr w:type="spellStart"/>
      <w:r w:rsidRPr="00E107C3">
        <w:rPr>
          <w:rFonts w:eastAsiaTheme="minorHAnsi"/>
          <w:color w:val="000000"/>
          <w:sz w:val="22"/>
          <w:szCs w:val="22"/>
          <w:lang w:eastAsia="x-none"/>
        </w:rPr>
        <w:t>pasibil</w:t>
      </w:r>
      <w:proofErr w:type="spellEnd"/>
      <w:r w:rsidRPr="00E107C3">
        <w:rPr>
          <w:rFonts w:eastAsiaTheme="minorHAnsi"/>
          <w:color w:val="000000"/>
          <w:sz w:val="22"/>
          <w:szCs w:val="22"/>
          <w:lang w:eastAsia="x-none"/>
        </w:rPr>
        <w:t xml:space="preserve"> de </w:t>
      </w:r>
      <w:proofErr w:type="spellStart"/>
      <w:r w:rsidRPr="00E107C3">
        <w:rPr>
          <w:rFonts w:eastAsiaTheme="minorHAnsi"/>
          <w:color w:val="000000"/>
          <w:sz w:val="22"/>
          <w:szCs w:val="22"/>
          <w:lang w:eastAsia="x-none"/>
        </w:rPr>
        <w:t>încalcarea</w:t>
      </w:r>
      <w:proofErr w:type="spellEnd"/>
      <w:r w:rsidRPr="00E107C3">
        <w:rPr>
          <w:rFonts w:eastAsiaTheme="minorHAnsi"/>
          <w:color w:val="000000"/>
          <w:sz w:val="22"/>
          <w:szCs w:val="22"/>
          <w:lang w:eastAsia="x-none"/>
        </w:rPr>
        <w:t xml:space="preserve"> </w:t>
      </w:r>
      <w:proofErr w:type="spellStart"/>
      <w:r w:rsidRPr="00E107C3">
        <w:rPr>
          <w:rFonts w:eastAsiaTheme="minorHAnsi"/>
          <w:color w:val="000000"/>
          <w:sz w:val="22"/>
          <w:szCs w:val="22"/>
          <w:lang w:eastAsia="x-none"/>
        </w:rPr>
        <w:t>prevederilor</w:t>
      </w:r>
      <w:proofErr w:type="spellEnd"/>
      <w:r w:rsidRPr="00E107C3">
        <w:rPr>
          <w:rFonts w:eastAsiaTheme="minorHAnsi"/>
          <w:color w:val="000000"/>
          <w:sz w:val="22"/>
          <w:szCs w:val="22"/>
          <w:lang w:eastAsia="x-none"/>
        </w:rPr>
        <w:t xml:space="preserve"> </w:t>
      </w:r>
      <w:proofErr w:type="spellStart"/>
      <w:r w:rsidRPr="00E107C3">
        <w:rPr>
          <w:rFonts w:eastAsiaTheme="minorHAnsi"/>
          <w:color w:val="000000"/>
          <w:sz w:val="22"/>
          <w:szCs w:val="22"/>
          <w:lang w:eastAsia="x-none"/>
        </w:rPr>
        <w:t>legislaţiei</w:t>
      </w:r>
      <w:proofErr w:type="spellEnd"/>
      <w:r w:rsidRPr="00E107C3">
        <w:rPr>
          <w:rFonts w:eastAsiaTheme="minorHAnsi"/>
          <w:color w:val="000000"/>
          <w:sz w:val="22"/>
          <w:szCs w:val="22"/>
          <w:lang w:eastAsia="x-none"/>
        </w:rPr>
        <w:t xml:space="preserve"> </w:t>
      </w:r>
      <w:proofErr w:type="spellStart"/>
      <w:r w:rsidRPr="00E107C3">
        <w:rPr>
          <w:rFonts w:eastAsiaTheme="minorHAnsi"/>
          <w:color w:val="000000"/>
          <w:sz w:val="22"/>
          <w:szCs w:val="22"/>
          <w:lang w:eastAsia="x-none"/>
        </w:rPr>
        <w:t>penale</w:t>
      </w:r>
      <w:proofErr w:type="spellEnd"/>
      <w:r w:rsidRPr="00E107C3">
        <w:rPr>
          <w:rFonts w:eastAsiaTheme="minorHAnsi"/>
          <w:color w:val="000000"/>
          <w:sz w:val="22"/>
          <w:szCs w:val="22"/>
          <w:lang w:eastAsia="x-none"/>
        </w:rPr>
        <w:t xml:space="preserve"> </w:t>
      </w:r>
      <w:proofErr w:type="spellStart"/>
      <w:r w:rsidRPr="00E107C3">
        <w:rPr>
          <w:rFonts w:eastAsiaTheme="minorHAnsi"/>
          <w:color w:val="000000"/>
          <w:sz w:val="22"/>
          <w:szCs w:val="22"/>
          <w:lang w:eastAsia="x-none"/>
        </w:rPr>
        <w:t>privind</w:t>
      </w:r>
      <w:proofErr w:type="spellEnd"/>
      <w:r w:rsidRPr="00E107C3">
        <w:rPr>
          <w:rFonts w:eastAsiaTheme="minorHAnsi"/>
          <w:color w:val="000000"/>
          <w:sz w:val="22"/>
          <w:szCs w:val="22"/>
          <w:lang w:eastAsia="x-none"/>
        </w:rPr>
        <w:t xml:space="preserve"> </w:t>
      </w:r>
      <w:proofErr w:type="spellStart"/>
      <w:r w:rsidRPr="00E107C3">
        <w:rPr>
          <w:rFonts w:eastAsiaTheme="minorHAnsi"/>
          <w:color w:val="000000"/>
          <w:sz w:val="22"/>
          <w:szCs w:val="22"/>
          <w:lang w:eastAsia="x-none"/>
        </w:rPr>
        <w:t>falsul</w:t>
      </w:r>
      <w:proofErr w:type="spellEnd"/>
      <w:r w:rsidRPr="00E107C3">
        <w:rPr>
          <w:rFonts w:eastAsiaTheme="minorHAnsi"/>
          <w:color w:val="000000"/>
          <w:sz w:val="22"/>
          <w:szCs w:val="22"/>
          <w:lang w:eastAsia="x-none"/>
        </w:rPr>
        <w:t xml:space="preserve"> </w:t>
      </w:r>
      <w:proofErr w:type="spellStart"/>
      <w:r w:rsidRPr="00E107C3">
        <w:rPr>
          <w:rFonts w:eastAsiaTheme="minorHAnsi"/>
          <w:color w:val="000000"/>
          <w:sz w:val="22"/>
          <w:szCs w:val="22"/>
          <w:lang w:eastAsia="x-none"/>
        </w:rPr>
        <w:t>în</w:t>
      </w:r>
      <w:proofErr w:type="spellEnd"/>
      <w:r w:rsidRPr="00E107C3">
        <w:rPr>
          <w:rFonts w:eastAsiaTheme="minorHAnsi"/>
          <w:color w:val="000000"/>
          <w:sz w:val="22"/>
          <w:szCs w:val="22"/>
          <w:lang w:eastAsia="x-none"/>
        </w:rPr>
        <w:t xml:space="preserve"> </w:t>
      </w:r>
      <w:proofErr w:type="spellStart"/>
      <w:r w:rsidRPr="00E107C3">
        <w:rPr>
          <w:rFonts w:eastAsiaTheme="minorHAnsi"/>
          <w:color w:val="000000"/>
          <w:sz w:val="22"/>
          <w:szCs w:val="22"/>
          <w:lang w:eastAsia="x-none"/>
        </w:rPr>
        <w:t>declaraţii</w:t>
      </w:r>
      <w:proofErr w:type="spellEnd"/>
      <w:r w:rsidRPr="00E107C3">
        <w:rPr>
          <w:rFonts w:eastAsiaTheme="minorHAnsi"/>
          <w:color w:val="000000"/>
          <w:sz w:val="22"/>
          <w:szCs w:val="22"/>
          <w:lang w:eastAsia="x-none"/>
        </w:rPr>
        <w:t>.</w:t>
      </w:r>
    </w:p>
    <w:p w:rsidR="00742204" w:rsidRDefault="00742204" w:rsidP="00BE0A28">
      <w:pPr>
        <w:ind w:firstLine="708"/>
        <w:jc w:val="both"/>
        <w:rPr>
          <w:rFonts w:eastAsiaTheme="minorHAnsi"/>
          <w:b/>
          <w:sz w:val="22"/>
          <w:szCs w:val="22"/>
        </w:rPr>
      </w:pPr>
    </w:p>
    <w:p w:rsidR="00742204" w:rsidRPr="00BE0A28" w:rsidRDefault="00742204" w:rsidP="00BE0A28">
      <w:pPr>
        <w:ind w:firstLine="708"/>
        <w:jc w:val="both"/>
        <w:rPr>
          <w:rFonts w:eastAsiaTheme="minorHAnsi"/>
          <w:b/>
          <w:sz w:val="22"/>
          <w:szCs w:val="22"/>
        </w:rPr>
      </w:pPr>
    </w:p>
    <w:p w:rsidR="00353FB8" w:rsidRPr="00E30F57" w:rsidRDefault="00353FB8" w:rsidP="007E089B">
      <w:pPr>
        <w:ind w:firstLine="708"/>
        <w:jc w:val="both"/>
        <w:rPr>
          <w:rFonts w:eastAsiaTheme="minorHAnsi"/>
          <w:b/>
          <w:sz w:val="22"/>
          <w:szCs w:val="22"/>
          <w:lang w:val="es-ES"/>
        </w:rPr>
      </w:pPr>
    </w:p>
    <w:p w:rsidR="007E089B" w:rsidRPr="00E30F57" w:rsidRDefault="007E089B" w:rsidP="007E089B">
      <w:pPr>
        <w:ind w:firstLine="708"/>
        <w:jc w:val="both"/>
        <w:rPr>
          <w:rFonts w:eastAsiaTheme="minorHAnsi"/>
          <w:b/>
          <w:sz w:val="22"/>
          <w:szCs w:val="22"/>
          <w:lang w:val="es-ES"/>
        </w:rPr>
      </w:pPr>
    </w:p>
    <w:p w:rsidR="007E089B" w:rsidRPr="00E30F57" w:rsidRDefault="007E089B" w:rsidP="007E089B">
      <w:pPr>
        <w:ind w:firstLine="708"/>
        <w:rPr>
          <w:rFonts w:eastAsiaTheme="minorHAnsi"/>
          <w:color w:val="000000"/>
          <w:sz w:val="22"/>
          <w:szCs w:val="22"/>
          <w:lang w:val="es-ES"/>
        </w:rPr>
      </w:pPr>
      <w:r w:rsidRPr="00E30F57">
        <w:rPr>
          <w:rFonts w:eastAsiaTheme="minorHAnsi"/>
          <w:color w:val="000000"/>
          <w:sz w:val="22"/>
          <w:szCs w:val="22"/>
          <w:lang w:val="es-ES"/>
        </w:rPr>
        <w:t xml:space="preserve">Data </w:t>
      </w:r>
      <w:proofErr w:type="spellStart"/>
      <w:r w:rsidRPr="00E30F57">
        <w:rPr>
          <w:rFonts w:eastAsiaTheme="minorHAnsi"/>
          <w:color w:val="000000"/>
          <w:sz w:val="22"/>
          <w:szCs w:val="22"/>
          <w:lang w:val="es-ES"/>
        </w:rPr>
        <w:t>completării</w:t>
      </w:r>
      <w:proofErr w:type="spellEnd"/>
      <w:proofErr w:type="gramStart"/>
      <w:r w:rsidRPr="00E30F57">
        <w:rPr>
          <w:rFonts w:eastAsiaTheme="minorHAnsi"/>
          <w:color w:val="000000"/>
          <w:sz w:val="22"/>
          <w:szCs w:val="22"/>
          <w:lang w:val="es-ES"/>
        </w:rPr>
        <w:t>:_</w:t>
      </w:r>
      <w:proofErr w:type="gramEnd"/>
      <w:r w:rsidRPr="00E30F57">
        <w:rPr>
          <w:rFonts w:eastAsiaTheme="minorHAnsi"/>
          <w:color w:val="000000"/>
          <w:sz w:val="22"/>
          <w:szCs w:val="22"/>
          <w:lang w:val="es-ES"/>
        </w:rPr>
        <w:t>____/_____/_____.</w:t>
      </w:r>
    </w:p>
    <w:p w:rsidR="00090448" w:rsidRPr="00E30F57" w:rsidRDefault="00090448" w:rsidP="007E089B">
      <w:pPr>
        <w:rPr>
          <w:rFonts w:eastAsiaTheme="minorHAnsi"/>
          <w:color w:val="000000"/>
          <w:sz w:val="22"/>
          <w:szCs w:val="22"/>
          <w:lang w:val="es-ES"/>
        </w:rPr>
      </w:pPr>
    </w:p>
    <w:p w:rsidR="00052C1F" w:rsidRPr="00E30F57" w:rsidRDefault="00052C1F" w:rsidP="007E089B">
      <w:pPr>
        <w:rPr>
          <w:rFonts w:eastAsiaTheme="minorHAnsi"/>
          <w:color w:val="000000"/>
          <w:sz w:val="22"/>
          <w:szCs w:val="22"/>
          <w:lang w:val="es-ES"/>
        </w:rPr>
      </w:pPr>
    </w:p>
    <w:p w:rsidR="007E089B" w:rsidRPr="00E30F57" w:rsidRDefault="007E089B" w:rsidP="007E089B">
      <w:pPr>
        <w:ind w:firstLine="708"/>
        <w:jc w:val="both"/>
        <w:rPr>
          <w:rFonts w:eastAsiaTheme="minorHAnsi"/>
          <w:color w:val="000000"/>
          <w:sz w:val="22"/>
          <w:szCs w:val="22"/>
          <w:lang w:val="es-ES"/>
        </w:rPr>
      </w:pPr>
      <w:proofErr w:type="spellStart"/>
      <w:r w:rsidRPr="00E30F57">
        <w:rPr>
          <w:rFonts w:eastAsiaTheme="minorHAnsi"/>
          <w:color w:val="000000"/>
          <w:sz w:val="22"/>
          <w:szCs w:val="22"/>
          <w:lang w:val="es-ES"/>
        </w:rPr>
        <w:t>Subsemnatul</w:t>
      </w:r>
      <w:proofErr w:type="spellEnd"/>
      <w:r w:rsidRPr="00E30F57">
        <w:rPr>
          <w:rFonts w:eastAsiaTheme="minorHAnsi"/>
          <w:color w:val="000000"/>
          <w:sz w:val="22"/>
          <w:szCs w:val="22"/>
          <w:lang w:val="es-ES"/>
        </w:rPr>
        <w:t xml:space="preserve">____________________________, </w:t>
      </w:r>
      <w:proofErr w:type="spellStart"/>
      <w:r w:rsidRPr="00E30F57">
        <w:rPr>
          <w:rFonts w:eastAsiaTheme="minorHAnsi"/>
          <w:color w:val="000000"/>
          <w:sz w:val="22"/>
          <w:szCs w:val="22"/>
          <w:lang w:val="es-ES"/>
        </w:rPr>
        <w:t>în</w:t>
      </w:r>
      <w:proofErr w:type="spellEnd"/>
      <w:r w:rsidRPr="00E30F57">
        <w:rPr>
          <w:rFonts w:eastAsiaTheme="minorHAnsi"/>
          <w:color w:val="000000"/>
          <w:sz w:val="22"/>
          <w:szCs w:val="22"/>
          <w:lang w:val="es-ES"/>
        </w:rPr>
        <w:t xml:space="preserve"> </w:t>
      </w:r>
      <w:proofErr w:type="spellStart"/>
      <w:r w:rsidRPr="00E30F57">
        <w:rPr>
          <w:rFonts w:eastAsiaTheme="minorHAnsi"/>
          <w:color w:val="000000"/>
          <w:sz w:val="22"/>
          <w:szCs w:val="22"/>
          <w:lang w:val="es-ES"/>
        </w:rPr>
        <w:t>calitate</w:t>
      </w:r>
      <w:proofErr w:type="spellEnd"/>
      <w:r w:rsidRPr="00E30F57">
        <w:rPr>
          <w:rFonts w:eastAsiaTheme="minorHAnsi"/>
          <w:color w:val="000000"/>
          <w:sz w:val="22"/>
          <w:szCs w:val="22"/>
          <w:lang w:val="es-ES"/>
        </w:rPr>
        <w:t xml:space="preserve"> de __________________________, legal </w:t>
      </w:r>
      <w:proofErr w:type="spellStart"/>
      <w:r w:rsidRPr="00E30F57">
        <w:rPr>
          <w:rFonts w:eastAsiaTheme="minorHAnsi"/>
          <w:color w:val="000000"/>
          <w:sz w:val="22"/>
          <w:szCs w:val="22"/>
          <w:lang w:val="es-ES"/>
        </w:rPr>
        <w:t>autorizat</w:t>
      </w:r>
      <w:proofErr w:type="spellEnd"/>
      <w:r w:rsidRPr="00E30F57">
        <w:rPr>
          <w:rFonts w:eastAsiaTheme="minorHAnsi"/>
          <w:color w:val="000000"/>
          <w:sz w:val="22"/>
          <w:szCs w:val="22"/>
          <w:lang w:val="es-ES"/>
        </w:rPr>
        <w:t xml:space="preserve"> </w:t>
      </w:r>
      <w:proofErr w:type="spellStart"/>
      <w:r w:rsidRPr="00E30F57">
        <w:rPr>
          <w:rFonts w:eastAsiaTheme="minorHAnsi"/>
          <w:color w:val="000000"/>
          <w:sz w:val="22"/>
          <w:szCs w:val="22"/>
          <w:lang w:val="es-ES"/>
        </w:rPr>
        <w:t>să</w:t>
      </w:r>
      <w:proofErr w:type="spellEnd"/>
      <w:r w:rsidRPr="00E30F57">
        <w:rPr>
          <w:rFonts w:eastAsiaTheme="minorHAnsi"/>
          <w:color w:val="000000"/>
          <w:sz w:val="22"/>
          <w:szCs w:val="22"/>
          <w:lang w:val="es-ES"/>
        </w:rPr>
        <w:t xml:space="preserve"> </w:t>
      </w:r>
      <w:proofErr w:type="spellStart"/>
      <w:r w:rsidRPr="00E30F57">
        <w:rPr>
          <w:rFonts w:eastAsiaTheme="minorHAnsi"/>
          <w:color w:val="000000"/>
          <w:sz w:val="22"/>
          <w:szCs w:val="22"/>
          <w:lang w:val="es-ES"/>
        </w:rPr>
        <w:t>semnez</w:t>
      </w:r>
      <w:proofErr w:type="spellEnd"/>
    </w:p>
    <w:p w:rsidR="007E089B" w:rsidRPr="00E30F57" w:rsidRDefault="007E089B" w:rsidP="007E089B">
      <w:pPr>
        <w:rPr>
          <w:rFonts w:eastAsiaTheme="minorHAnsi"/>
          <w:i/>
          <w:color w:val="000000"/>
          <w:sz w:val="22"/>
          <w:szCs w:val="22"/>
          <w:lang w:val="es-ES"/>
        </w:rPr>
      </w:pPr>
      <w:r w:rsidRPr="00E30F57">
        <w:rPr>
          <w:rFonts w:eastAsiaTheme="minorHAnsi"/>
          <w:i/>
          <w:color w:val="000000"/>
          <w:sz w:val="22"/>
          <w:szCs w:val="22"/>
          <w:lang w:val="es-ES"/>
        </w:rPr>
        <w:t xml:space="preserve">             </w:t>
      </w:r>
      <w:r w:rsidRPr="00E30F57">
        <w:rPr>
          <w:rFonts w:eastAsiaTheme="minorHAnsi"/>
          <w:i/>
          <w:color w:val="000000"/>
          <w:sz w:val="22"/>
          <w:szCs w:val="22"/>
          <w:lang w:val="es-ES"/>
        </w:rPr>
        <w:tab/>
      </w:r>
      <w:r w:rsidRPr="00E30F57">
        <w:rPr>
          <w:rFonts w:eastAsiaTheme="minorHAnsi"/>
          <w:i/>
          <w:color w:val="000000"/>
          <w:sz w:val="22"/>
          <w:szCs w:val="22"/>
          <w:lang w:val="es-ES"/>
        </w:rPr>
        <w:tab/>
        <w:t xml:space="preserve">             (</w:t>
      </w:r>
      <w:proofErr w:type="spellStart"/>
      <w:proofErr w:type="gramStart"/>
      <w:r w:rsidRPr="00E30F57">
        <w:rPr>
          <w:rFonts w:eastAsiaTheme="minorHAnsi"/>
          <w:i/>
          <w:color w:val="000000"/>
          <w:sz w:val="22"/>
          <w:szCs w:val="22"/>
          <w:lang w:val="es-ES"/>
        </w:rPr>
        <w:t>semnatura</w:t>
      </w:r>
      <w:proofErr w:type="spellEnd"/>
      <w:proofErr w:type="gramEnd"/>
      <w:r w:rsidRPr="00E30F57">
        <w:rPr>
          <w:rFonts w:eastAsiaTheme="minorHAnsi"/>
          <w:i/>
          <w:color w:val="000000"/>
          <w:sz w:val="22"/>
          <w:szCs w:val="22"/>
          <w:lang w:val="es-ES"/>
        </w:rPr>
        <w:t xml:space="preserve"> </w:t>
      </w:r>
      <w:proofErr w:type="spellStart"/>
      <w:r w:rsidRPr="00E30F57">
        <w:rPr>
          <w:rFonts w:eastAsiaTheme="minorHAnsi"/>
          <w:i/>
          <w:color w:val="000000"/>
          <w:sz w:val="22"/>
          <w:szCs w:val="22"/>
          <w:lang w:val="es-ES"/>
        </w:rPr>
        <w:t>autorizată</w:t>
      </w:r>
      <w:proofErr w:type="spellEnd"/>
      <w:r w:rsidRPr="00E30F57">
        <w:rPr>
          <w:rFonts w:eastAsiaTheme="minorHAnsi"/>
          <w:i/>
          <w:color w:val="000000"/>
          <w:sz w:val="22"/>
          <w:szCs w:val="22"/>
          <w:lang w:val="es-ES"/>
        </w:rPr>
        <w:t>)</w:t>
      </w:r>
      <w:r w:rsidRPr="00E30F57">
        <w:rPr>
          <w:rFonts w:eastAsiaTheme="minorHAnsi"/>
          <w:i/>
          <w:color w:val="000000"/>
          <w:sz w:val="22"/>
          <w:szCs w:val="22"/>
          <w:lang w:val="es-ES"/>
        </w:rPr>
        <w:tab/>
      </w:r>
      <w:r w:rsidRPr="00E30F57">
        <w:rPr>
          <w:rFonts w:eastAsiaTheme="minorHAnsi"/>
          <w:i/>
          <w:color w:val="000000"/>
          <w:sz w:val="22"/>
          <w:szCs w:val="22"/>
          <w:lang w:val="es-ES"/>
        </w:rPr>
        <w:tab/>
        <w:t xml:space="preserve">                       (</w:t>
      </w:r>
      <w:proofErr w:type="spellStart"/>
      <w:proofErr w:type="gramStart"/>
      <w:r w:rsidRPr="00E30F57">
        <w:rPr>
          <w:rFonts w:eastAsiaTheme="minorHAnsi"/>
          <w:i/>
          <w:color w:val="000000"/>
          <w:sz w:val="22"/>
          <w:szCs w:val="22"/>
          <w:lang w:val="es-ES"/>
        </w:rPr>
        <w:t>calitatea</w:t>
      </w:r>
      <w:proofErr w:type="spellEnd"/>
      <w:proofErr w:type="gramEnd"/>
      <w:r w:rsidRPr="00E30F57">
        <w:rPr>
          <w:rFonts w:eastAsiaTheme="minorHAnsi"/>
          <w:i/>
          <w:color w:val="000000"/>
          <w:sz w:val="22"/>
          <w:szCs w:val="22"/>
          <w:lang w:val="es-ES"/>
        </w:rPr>
        <w:t xml:space="preserve"> de </w:t>
      </w:r>
      <w:proofErr w:type="spellStart"/>
      <w:r w:rsidRPr="00E30F57">
        <w:rPr>
          <w:rFonts w:eastAsiaTheme="minorHAnsi"/>
          <w:i/>
          <w:color w:val="000000"/>
          <w:sz w:val="22"/>
          <w:szCs w:val="22"/>
          <w:lang w:val="es-ES"/>
        </w:rPr>
        <w:t>reprezentare</w:t>
      </w:r>
      <w:proofErr w:type="spellEnd"/>
      <w:r w:rsidRPr="00E30F57">
        <w:rPr>
          <w:rFonts w:eastAsiaTheme="minorHAnsi"/>
          <w:i/>
          <w:color w:val="000000"/>
          <w:sz w:val="22"/>
          <w:szCs w:val="22"/>
          <w:lang w:val="es-ES"/>
        </w:rPr>
        <w:t>)</w:t>
      </w:r>
    </w:p>
    <w:p w:rsidR="007E089B" w:rsidRPr="00E30F57" w:rsidRDefault="007E089B" w:rsidP="007E089B">
      <w:pPr>
        <w:ind w:firstLine="708"/>
        <w:rPr>
          <w:rFonts w:eastAsiaTheme="minorHAnsi"/>
          <w:color w:val="000000"/>
          <w:sz w:val="22"/>
          <w:szCs w:val="22"/>
          <w:lang w:val="es-ES"/>
        </w:rPr>
      </w:pPr>
      <w:proofErr w:type="gramStart"/>
      <w:r w:rsidRPr="00E30F57">
        <w:rPr>
          <w:rFonts w:eastAsiaTheme="minorHAnsi"/>
          <w:color w:val="000000"/>
          <w:sz w:val="22"/>
          <w:szCs w:val="22"/>
          <w:lang w:val="es-ES"/>
        </w:rPr>
        <w:t>oferta</w:t>
      </w:r>
      <w:proofErr w:type="gramEnd"/>
      <w:r w:rsidRPr="00E30F57">
        <w:rPr>
          <w:rFonts w:eastAsiaTheme="minorHAnsi"/>
          <w:color w:val="000000"/>
          <w:sz w:val="22"/>
          <w:szCs w:val="22"/>
          <w:lang w:val="es-ES"/>
        </w:rPr>
        <w:t xml:space="preserve"> </w:t>
      </w:r>
      <w:proofErr w:type="spellStart"/>
      <w:r w:rsidRPr="00E30F57">
        <w:rPr>
          <w:rFonts w:eastAsiaTheme="minorHAnsi"/>
          <w:color w:val="000000"/>
          <w:sz w:val="22"/>
          <w:szCs w:val="22"/>
          <w:lang w:val="es-ES"/>
        </w:rPr>
        <w:t>pentru</w:t>
      </w:r>
      <w:proofErr w:type="spellEnd"/>
      <w:r w:rsidRPr="00E30F57">
        <w:rPr>
          <w:rFonts w:eastAsiaTheme="minorHAnsi"/>
          <w:color w:val="000000"/>
          <w:sz w:val="22"/>
          <w:szCs w:val="22"/>
          <w:lang w:val="es-ES"/>
        </w:rPr>
        <w:t xml:space="preserve"> </w:t>
      </w:r>
      <w:proofErr w:type="spellStart"/>
      <w:r w:rsidRPr="00E30F57">
        <w:rPr>
          <w:rFonts w:eastAsiaTheme="minorHAnsi"/>
          <w:color w:val="000000"/>
          <w:sz w:val="22"/>
          <w:szCs w:val="22"/>
          <w:lang w:val="es-ES"/>
        </w:rPr>
        <w:t>şi</w:t>
      </w:r>
      <w:proofErr w:type="spellEnd"/>
      <w:r w:rsidRPr="00E30F57">
        <w:rPr>
          <w:rFonts w:eastAsiaTheme="minorHAnsi"/>
          <w:color w:val="000000"/>
          <w:sz w:val="22"/>
          <w:szCs w:val="22"/>
          <w:lang w:val="es-ES"/>
        </w:rPr>
        <w:t xml:space="preserve"> </w:t>
      </w:r>
      <w:proofErr w:type="spellStart"/>
      <w:r w:rsidRPr="00E30F57">
        <w:rPr>
          <w:rFonts w:eastAsiaTheme="minorHAnsi"/>
          <w:color w:val="000000"/>
          <w:sz w:val="22"/>
          <w:szCs w:val="22"/>
          <w:lang w:val="es-ES"/>
        </w:rPr>
        <w:t>în</w:t>
      </w:r>
      <w:proofErr w:type="spellEnd"/>
      <w:r w:rsidRPr="00E30F57">
        <w:rPr>
          <w:rFonts w:eastAsiaTheme="minorHAnsi"/>
          <w:color w:val="000000"/>
          <w:sz w:val="22"/>
          <w:szCs w:val="22"/>
          <w:lang w:val="es-ES"/>
        </w:rPr>
        <w:t xml:space="preserve"> </w:t>
      </w:r>
      <w:proofErr w:type="spellStart"/>
      <w:r w:rsidRPr="00E30F57">
        <w:rPr>
          <w:rFonts w:eastAsiaTheme="minorHAnsi"/>
          <w:color w:val="000000"/>
          <w:sz w:val="22"/>
          <w:szCs w:val="22"/>
          <w:lang w:val="es-ES"/>
        </w:rPr>
        <w:t>numele</w:t>
      </w:r>
      <w:proofErr w:type="spellEnd"/>
      <w:r w:rsidRPr="00E30F57">
        <w:rPr>
          <w:rFonts w:eastAsiaTheme="minorHAnsi"/>
          <w:color w:val="000000"/>
          <w:sz w:val="22"/>
          <w:szCs w:val="22"/>
          <w:lang w:val="es-ES"/>
        </w:rPr>
        <w:t xml:space="preserve"> ___________________________________________________.        </w:t>
      </w:r>
    </w:p>
    <w:p w:rsidR="00241EE9" w:rsidRPr="00E30F57" w:rsidRDefault="007E089B" w:rsidP="00D37E9C">
      <w:pPr>
        <w:rPr>
          <w:rFonts w:eastAsiaTheme="minorHAnsi"/>
          <w:i/>
          <w:color w:val="000000"/>
          <w:sz w:val="22"/>
          <w:szCs w:val="22"/>
          <w:lang w:val="es-ES"/>
        </w:rPr>
      </w:pPr>
      <w:r w:rsidRPr="00E30F57">
        <w:rPr>
          <w:rFonts w:eastAsiaTheme="minorHAnsi"/>
          <w:color w:val="000000"/>
          <w:sz w:val="22"/>
          <w:szCs w:val="22"/>
          <w:lang w:val="es-ES"/>
        </w:rPr>
        <w:t xml:space="preserve">                                          </w:t>
      </w:r>
      <w:r w:rsidRPr="00E30F57">
        <w:rPr>
          <w:rFonts w:eastAsiaTheme="minorHAnsi"/>
          <w:color w:val="000000"/>
          <w:sz w:val="22"/>
          <w:szCs w:val="22"/>
          <w:lang w:val="es-ES"/>
        </w:rPr>
        <w:tab/>
      </w:r>
      <w:r w:rsidRPr="00E30F57">
        <w:rPr>
          <w:rFonts w:eastAsiaTheme="minorHAnsi"/>
          <w:color w:val="000000"/>
          <w:sz w:val="22"/>
          <w:szCs w:val="22"/>
          <w:lang w:val="es-ES"/>
        </w:rPr>
        <w:tab/>
        <w:t xml:space="preserve">          </w:t>
      </w:r>
      <w:r w:rsidRPr="00E30F57">
        <w:rPr>
          <w:rFonts w:eastAsiaTheme="minorHAnsi"/>
          <w:i/>
          <w:color w:val="000000"/>
          <w:sz w:val="22"/>
          <w:szCs w:val="22"/>
          <w:lang w:val="es-ES"/>
        </w:rPr>
        <w:t>(</w:t>
      </w:r>
      <w:proofErr w:type="spellStart"/>
      <w:proofErr w:type="gramStart"/>
      <w:r w:rsidRPr="00E30F57">
        <w:rPr>
          <w:rFonts w:eastAsiaTheme="minorHAnsi"/>
          <w:i/>
          <w:color w:val="000000"/>
          <w:sz w:val="22"/>
          <w:szCs w:val="22"/>
          <w:lang w:val="es-ES"/>
        </w:rPr>
        <w:t>denumire</w:t>
      </w:r>
      <w:r w:rsidR="00D37E9C" w:rsidRPr="00E30F57">
        <w:rPr>
          <w:rFonts w:eastAsiaTheme="minorHAnsi"/>
          <w:i/>
          <w:color w:val="000000"/>
          <w:sz w:val="22"/>
          <w:szCs w:val="22"/>
          <w:lang w:val="es-ES"/>
        </w:rPr>
        <w:t>a</w:t>
      </w:r>
      <w:proofErr w:type="spellEnd"/>
      <w:r w:rsidR="00D37E9C" w:rsidRPr="00E30F57">
        <w:rPr>
          <w:rFonts w:eastAsiaTheme="minorHAnsi"/>
          <w:i/>
          <w:color w:val="000000"/>
          <w:sz w:val="22"/>
          <w:szCs w:val="22"/>
          <w:lang w:val="es-ES"/>
        </w:rPr>
        <w:t>/</w:t>
      </w:r>
      <w:proofErr w:type="spellStart"/>
      <w:r w:rsidR="00D37E9C" w:rsidRPr="00E30F57">
        <w:rPr>
          <w:rFonts w:eastAsiaTheme="minorHAnsi"/>
          <w:i/>
          <w:color w:val="000000"/>
          <w:sz w:val="22"/>
          <w:szCs w:val="22"/>
          <w:lang w:val="es-ES"/>
        </w:rPr>
        <w:t>numele</w:t>
      </w:r>
      <w:proofErr w:type="spellEnd"/>
      <w:proofErr w:type="gramEnd"/>
      <w:r w:rsidR="00D37E9C" w:rsidRPr="00E30F57">
        <w:rPr>
          <w:rFonts w:eastAsiaTheme="minorHAnsi"/>
          <w:i/>
          <w:color w:val="000000"/>
          <w:sz w:val="22"/>
          <w:szCs w:val="22"/>
          <w:lang w:val="es-ES"/>
        </w:rPr>
        <w:t xml:space="preserve"> </w:t>
      </w:r>
      <w:proofErr w:type="spellStart"/>
      <w:r w:rsidR="00D37E9C" w:rsidRPr="00E30F57">
        <w:rPr>
          <w:rFonts w:eastAsiaTheme="minorHAnsi"/>
          <w:i/>
          <w:color w:val="000000"/>
          <w:sz w:val="22"/>
          <w:szCs w:val="22"/>
          <w:lang w:val="es-ES"/>
        </w:rPr>
        <w:t>operatorului</w:t>
      </w:r>
      <w:proofErr w:type="spellEnd"/>
      <w:r w:rsidR="00D37E9C" w:rsidRPr="00E30F57">
        <w:rPr>
          <w:rFonts w:eastAsiaTheme="minorHAnsi"/>
          <w:i/>
          <w:color w:val="000000"/>
          <w:sz w:val="22"/>
          <w:szCs w:val="22"/>
          <w:lang w:val="es-ES"/>
        </w:rPr>
        <w:t xml:space="preserve"> </w:t>
      </w:r>
      <w:proofErr w:type="spellStart"/>
      <w:r w:rsidR="00D37E9C" w:rsidRPr="00E30F57">
        <w:rPr>
          <w:rFonts w:eastAsiaTheme="minorHAnsi"/>
          <w:i/>
          <w:color w:val="000000"/>
          <w:sz w:val="22"/>
          <w:szCs w:val="22"/>
          <w:lang w:val="es-ES"/>
        </w:rPr>
        <w:t>economic</w:t>
      </w:r>
      <w:proofErr w:type="spellEnd"/>
      <w:r w:rsidR="00D37E9C" w:rsidRPr="00E30F57">
        <w:rPr>
          <w:rFonts w:eastAsiaTheme="minorHAnsi"/>
          <w:i/>
          <w:color w:val="000000"/>
          <w:sz w:val="22"/>
          <w:szCs w:val="22"/>
          <w:lang w:val="es-ES"/>
        </w:rPr>
        <w:t>)</w:t>
      </w:r>
    </w:p>
    <w:p w:rsidR="00353FB8" w:rsidRPr="00E30F57" w:rsidRDefault="00353FB8" w:rsidP="00C022CF">
      <w:pPr>
        <w:autoSpaceDE w:val="0"/>
        <w:autoSpaceDN w:val="0"/>
        <w:adjustRightInd w:val="0"/>
        <w:spacing w:before="29"/>
        <w:jc w:val="both"/>
        <w:rPr>
          <w:b/>
          <w:bCs/>
          <w:sz w:val="22"/>
          <w:szCs w:val="22"/>
          <w:lang w:val="ro-RO" w:eastAsia="ro-RO"/>
        </w:rPr>
      </w:pPr>
    </w:p>
    <w:p w:rsidR="00484970" w:rsidRDefault="00484970" w:rsidP="00C022CF">
      <w:pPr>
        <w:autoSpaceDE w:val="0"/>
        <w:autoSpaceDN w:val="0"/>
        <w:adjustRightInd w:val="0"/>
        <w:spacing w:before="29"/>
        <w:jc w:val="both"/>
        <w:rPr>
          <w:b/>
          <w:bCs/>
          <w:sz w:val="22"/>
          <w:szCs w:val="22"/>
          <w:lang w:val="ro-RO" w:eastAsia="ro-RO"/>
        </w:rPr>
      </w:pPr>
    </w:p>
    <w:p w:rsidR="00ED1973" w:rsidRDefault="00ED1973" w:rsidP="00C022CF">
      <w:pPr>
        <w:autoSpaceDE w:val="0"/>
        <w:autoSpaceDN w:val="0"/>
        <w:adjustRightInd w:val="0"/>
        <w:spacing w:before="29"/>
        <w:jc w:val="both"/>
        <w:rPr>
          <w:b/>
          <w:bCs/>
          <w:sz w:val="22"/>
          <w:szCs w:val="22"/>
          <w:lang w:val="ro-RO" w:eastAsia="ro-RO"/>
        </w:rPr>
      </w:pPr>
    </w:p>
    <w:p w:rsidR="00ED1973" w:rsidRDefault="00ED1973" w:rsidP="00C022CF">
      <w:pPr>
        <w:autoSpaceDE w:val="0"/>
        <w:autoSpaceDN w:val="0"/>
        <w:adjustRightInd w:val="0"/>
        <w:spacing w:before="29"/>
        <w:jc w:val="both"/>
        <w:rPr>
          <w:b/>
          <w:bCs/>
          <w:sz w:val="22"/>
          <w:szCs w:val="22"/>
          <w:lang w:val="ro-RO" w:eastAsia="ro-RO"/>
        </w:rPr>
      </w:pPr>
    </w:p>
    <w:p w:rsidR="00ED1973" w:rsidRDefault="00ED1973" w:rsidP="00C022CF">
      <w:pPr>
        <w:autoSpaceDE w:val="0"/>
        <w:autoSpaceDN w:val="0"/>
        <w:adjustRightInd w:val="0"/>
        <w:spacing w:before="29"/>
        <w:jc w:val="both"/>
        <w:rPr>
          <w:b/>
          <w:bCs/>
          <w:sz w:val="22"/>
          <w:szCs w:val="22"/>
          <w:lang w:val="ro-RO" w:eastAsia="ro-RO"/>
        </w:rPr>
      </w:pPr>
    </w:p>
    <w:p w:rsidR="00ED1973" w:rsidRDefault="00ED1973" w:rsidP="00C022CF">
      <w:pPr>
        <w:autoSpaceDE w:val="0"/>
        <w:autoSpaceDN w:val="0"/>
        <w:adjustRightInd w:val="0"/>
        <w:spacing w:before="29"/>
        <w:jc w:val="both"/>
        <w:rPr>
          <w:b/>
          <w:bCs/>
          <w:sz w:val="22"/>
          <w:szCs w:val="22"/>
          <w:lang w:val="ro-RO" w:eastAsia="ro-RO"/>
        </w:rPr>
      </w:pPr>
    </w:p>
    <w:p w:rsidR="00ED1973" w:rsidRDefault="00ED1973" w:rsidP="00C022CF">
      <w:pPr>
        <w:autoSpaceDE w:val="0"/>
        <w:autoSpaceDN w:val="0"/>
        <w:adjustRightInd w:val="0"/>
        <w:spacing w:before="29"/>
        <w:jc w:val="both"/>
        <w:rPr>
          <w:b/>
          <w:bCs/>
          <w:sz w:val="22"/>
          <w:szCs w:val="22"/>
          <w:lang w:val="ro-RO" w:eastAsia="ro-RO"/>
        </w:rPr>
      </w:pPr>
    </w:p>
    <w:p w:rsidR="00E107C3" w:rsidRDefault="00E107C3" w:rsidP="00C022CF">
      <w:pPr>
        <w:autoSpaceDE w:val="0"/>
        <w:autoSpaceDN w:val="0"/>
        <w:adjustRightInd w:val="0"/>
        <w:spacing w:before="29"/>
        <w:jc w:val="both"/>
        <w:rPr>
          <w:b/>
          <w:bCs/>
          <w:sz w:val="22"/>
          <w:szCs w:val="22"/>
          <w:lang w:val="ro-RO" w:eastAsia="ro-RO"/>
        </w:rPr>
      </w:pPr>
    </w:p>
    <w:p w:rsidR="00E107C3" w:rsidRDefault="00E107C3" w:rsidP="00C022CF">
      <w:pPr>
        <w:autoSpaceDE w:val="0"/>
        <w:autoSpaceDN w:val="0"/>
        <w:adjustRightInd w:val="0"/>
        <w:spacing w:before="29"/>
        <w:jc w:val="both"/>
        <w:rPr>
          <w:b/>
          <w:bCs/>
          <w:sz w:val="22"/>
          <w:szCs w:val="22"/>
          <w:lang w:val="ro-RO" w:eastAsia="ro-RO"/>
        </w:rPr>
      </w:pPr>
    </w:p>
    <w:p w:rsidR="00ED1973" w:rsidRDefault="00ED1973" w:rsidP="00C022CF">
      <w:pPr>
        <w:autoSpaceDE w:val="0"/>
        <w:autoSpaceDN w:val="0"/>
        <w:adjustRightInd w:val="0"/>
        <w:spacing w:before="29"/>
        <w:jc w:val="both"/>
        <w:rPr>
          <w:b/>
          <w:bCs/>
          <w:sz w:val="22"/>
          <w:szCs w:val="22"/>
          <w:lang w:val="ro-RO" w:eastAsia="ro-RO"/>
        </w:rPr>
      </w:pPr>
    </w:p>
    <w:p w:rsidR="00ED1973" w:rsidRDefault="00ED1973" w:rsidP="00C022CF">
      <w:pPr>
        <w:autoSpaceDE w:val="0"/>
        <w:autoSpaceDN w:val="0"/>
        <w:adjustRightInd w:val="0"/>
        <w:spacing w:before="29"/>
        <w:jc w:val="both"/>
        <w:rPr>
          <w:b/>
          <w:bCs/>
          <w:sz w:val="22"/>
          <w:szCs w:val="22"/>
          <w:lang w:val="ro-RO" w:eastAsia="ro-RO"/>
        </w:rPr>
        <w:sectPr w:rsidR="00ED1973" w:rsidSect="006F52A0">
          <w:type w:val="continuous"/>
          <w:pgSz w:w="11907" w:h="16840" w:code="9"/>
          <w:pgMar w:top="567" w:right="1134" w:bottom="1418" w:left="1418" w:header="720" w:footer="720" w:gutter="0"/>
          <w:cols w:space="60"/>
          <w:noEndnote/>
          <w:docGrid w:linePitch="326"/>
        </w:sectPr>
      </w:pPr>
    </w:p>
    <w:p w:rsidR="00C022CF" w:rsidRPr="00E30F57" w:rsidRDefault="00C022CF" w:rsidP="00C022CF">
      <w:pPr>
        <w:autoSpaceDE w:val="0"/>
        <w:autoSpaceDN w:val="0"/>
        <w:adjustRightInd w:val="0"/>
        <w:spacing w:before="29"/>
        <w:jc w:val="both"/>
        <w:rPr>
          <w:b/>
          <w:bCs/>
          <w:sz w:val="22"/>
          <w:szCs w:val="22"/>
          <w:lang w:val="ro-RO" w:eastAsia="ro-RO"/>
        </w:rPr>
      </w:pPr>
      <w:r w:rsidRPr="00E30F57">
        <w:rPr>
          <w:b/>
          <w:bCs/>
          <w:sz w:val="22"/>
          <w:szCs w:val="22"/>
          <w:lang w:val="ro-RO" w:eastAsia="ro-RO"/>
        </w:rPr>
        <w:lastRenderedPageBreak/>
        <w:t>OPERATOR ECONOMIC</w:t>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t xml:space="preserve">FORMULARUL </w:t>
      </w:r>
      <w:r w:rsidR="005A53EA" w:rsidRPr="00E30F57">
        <w:rPr>
          <w:b/>
          <w:bCs/>
          <w:sz w:val="22"/>
          <w:szCs w:val="22"/>
          <w:lang w:val="ro-RO" w:eastAsia="ro-RO"/>
        </w:rPr>
        <w:t>3</w:t>
      </w:r>
    </w:p>
    <w:p w:rsidR="00C022CF" w:rsidRPr="00E30F57" w:rsidRDefault="00C022CF" w:rsidP="00C022CF">
      <w:pPr>
        <w:widowControl w:val="0"/>
        <w:autoSpaceDE w:val="0"/>
        <w:autoSpaceDN w:val="0"/>
        <w:adjustRightInd w:val="0"/>
        <w:jc w:val="both"/>
        <w:rPr>
          <w:b/>
          <w:color w:val="000000"/>
          <w:sz w:val="22"/>
          <w:szCs w:val="22"/>
          <w:lang w:val="it-IT"/>
        </w:rPr>
      </w:pPr>
      <w:r w:rsidRPr="00E30F57">
        <w:rPr>
          <w:b/>
          <w:color w:val="000000"/>
          <w:sz w:val="22"/>
          <w:szCs w:val="22"/>
          <w:lang w:val="it-IT"/>
        </w:rPr>
        <w:t xml:space="preserve">......................................................... </w:t>
      </w:r>
    </w:p>
    <w:p w:rsidR="00C022CF" w:rsidRPr="00E30F57" w:rsidRDefault="00C022CF" w:rsidP="00C022CF">
      <w:pPr>
        <w:autoSpaceDE w:val="0"/>
        <w:autoSpaceDN w:val="0"/>
        <w:adjustRightInd w:val="0"/>
        <w:spacing w:before="53"/>
        <w:jc w:val="both"/>
        <w:rPr>
          <w:b/>
          <w:bCs/>
          <w:i/>
          <w:iCs/>
          <w:sz w:val="22"/>
          <w:szCs w:val="22"/>
          <w:lang w:val="ro-RO" w:eastAsia="ro-RO"/>
        </w:rPr>
      </w:pPr>
      <w:r w:rsidRPr="00E30F57">
        <w:rPr>
          <w:b/>
          <w:bCs/>
          <w:i/>
          <w:iCs/>
          <w:sz w:val="22"/>
          <w:szCs w:val="22"/>
          <w:lang w:val="ro-RO" w:eastAsia="ro-RO"/>
        </w:rPr>
        <w:t>(denumirea/numele/adresă/datele de identificare ale societăţii/)</w:t>
      </w:r>
    </w:p>
    <w:p w:rsidR="00C022CF" w:rsidRPr="00E30F57" w:rsidRDefault="00C022CF" w:rsidP="00C022CF">
      <w:pPr>
        <w:autoSpaceDE w:val="0"/>
        <w:autoSpaceDN w:val="0"/>
        <w:adjustRightInd w:val="0"/>
        <w:spacing w:line="240" w:lineRule="exact"/>
        <w:ind w:left="725" w:right="2208" w:firstLine="1819"/>
        <w:rPr>
          <w:sz w:val="22"/>
          <w:szCs w:val="22"/>
        </w:rPr>
      </w:pPr>
    </w:p>
    <w:p w:rsidR="007639B3" w:rsidRPr="00E30F57" w:rsidRDefault="00C022CF" w:rsidP="00C022CF">
      <w:pPr>
        <w:autoSpaceDE w:val="0"/>
        <w:autoSpaceDN w:val="0"/>
        <w:adjustRightInd w:val="0"/>
        <w:spacing w:after="120"/>
        <w:ind w:left="726" w:right="2206" w:firstLine="1820"/>
        <w:rPr>
          <w:b/>
          <w:bCs/>
          <w:sz w:val="22"/>
          <w:szCs w:val="22"/>
          <w:lang w:val="ro-RO" w:eastAsia="ro-RO"/>
        </w:rPr>
      </w:pPr>
      <w:r w:rsidRPr="00E30F57">
        <w:rPr>
          <w:b/>
          <w:bCs/>
          <w:sz w:val="22"/>
          <w:szCs w:val="22"/>
          <w:lang w:val="ro-RO" w:eastAsia="ro-RO"/>
        </w:rPr>
        <w:t xml:space="preserve">        </w:t>
      </w:r>
    </w:p>
    <w:p w:rsidR="007639B3" w:rsidRPr="00E30F57" w:rsidRDefault="007639B3" w:rsidP="00C022CF">
      <w:pPr>
        <w:autoSpaceDE w:val="0"/>
        <w:autoSpaceDN w:val="0"/>
        <w:adjustRightInd w:val="0"/>
        <w:spacing w:after="120"/>
        <w:ind w:left="726" w:right="2206" w:firstLine="1820"/>
        <w:rPr>
          <w:b/>
          <w:bCs/>
          <w:sz w:val="22"/>
          <w:szCs w:val="22"/>
          <w:lang w:val="ro-RO" w:eastAsia="ro-RO"/>
        </w:rPr>
      </w:pPr>
    </w:p>
    <w:p w:rsidR="007639B3" w:rsidRPr="00E30F57" w:rsidRDefault="007639B3" w:rsidP="00C022CF">
      <w:pPr>
        <w:autoSpaceDE w:val="0"/>
        <w:autoSpaceDN w:val="0"/>
        <w:adjustRightInd w:val="0"/>
        <w:spacing w:after="120"/>
        <w:ind w:left="726" w:right="2206" w:firstLine="1820"/>
        <w:rPr>
          <w:b/>
          <w:bCs/>
          <w:sz w:val="22"/>
          <w:szCs w:val="22"/>
          <w:lang w:val="ro-RO" w:eastAsia="ro-RO"/>
        </w:rPr>
      </w:pPr>
    </w:p>
    <w:p w:rsidR="00C022CF" w:rsidRPr="00E30F57" w:rsidRDefault="00C022CF" w:rsidP="00C022CF">
      <w:pPr>
        <w:autoSpaceDE w:val="0"/>
        <w:autoSpaceDN w:val="0"/>
        <w:adjustRightInd w:val="0"/>
        <w:spacing w:after="120"/>
        <w:ind w:left="726" w:right="2206" w:firstLine="1820"/>
        <w:rPr>
          <w:b/>
          <w:bCs/>
          <w:sz w:val="22"/>
          <w:szCs w:val="22"/>
          <w:lang w:val="ro-RO" w:eastAsia="ro-RO"/>
        </w:rPr>
      </w:pPr>
      <w:r w:rsidRPr="00E30F57">
        <w:rPr>
          <w:b/>
          <w:bCs/>
          <w:sz w:val="22"/>
          <w:szCs w:val="22"/>
          <w:lang w:val="ro-RO" w:eastAsia="ro-RO"/>
        </w:rPr>
        <w:t xml:space="preserve">  F O R M U L A R   D E   O F E R T Ă</w:t>
      </w:r>
    </w:p>
    <w:p w:rsidR="00C022CF" w:rsidRPr="00E30F57" w:rsidRDefault="00C022CF" w:rsidP="00C022CF">
      <w:pPr>
        <w:autoSpaceDE w:val="0"/>
        <w:autoSpaceDN w:val="0"/>
        <w:adjustRightInd w:val="0"/>
        <w:rPr>
          <w:b/>
          <w:bCs/>
          <w:sz w:val="22"/>
          <w:szCs w:val="22"/>
          <w:lang w:val="ro-RO" w:eastAsia="ro-RO"/>
        </w:rPr>
      </w:pPr>
      <w:r w:rsidRPr="00E30F57">
        <w:rPr>
          <w:b/>
          <w:bCs/>
          <w:sz w:val="22"/>
          <w:szCs w:val="22"/>
          <w:lang w:val="ro-RO" w:eastAsia="ro-RO"/>
        </w:rPr>
        <w:t xml:space="preserve"> </w:t>
      </w:r>
    </w:p>
    <w:p w:rsidR="00C022CF" w:rsidRPr="00E30F57" w:rsidRDefault="00C022CF" w:rsidP="00C022CF">
      <w:pPr>
        <w:autoSpaceDE w:val="0"/>
        <w:autoSpaceDN w:val="0"/>
        <w:adjustRightInd w:val="0"/>
        <w:ind w:firstLine="851"/>
        <w:rPr>
          <w:b/>
          <w:bCs/>
          <w:sz w:val="22"/>
          <w:szCs w:val="22"/>
          <w:lang w:val="ro-RO" w:eastAsia="ro-RO"/>
        </w:rPr>
      </w:pPr>
      <w:r w:rsidRPr="00E30F57">
        <w:rPr>
          <w:b/>
          <w:bCs/>
          <w:sz w:val="22"/>
          <w:szCs w:val="22"/>
          <w:lang w:val="ro-RO" w:eastAsia="ro-RO"/>
        </w:rPr>
        <w:t>Către: Municipiul Oneşti, B-dul Oituz, nr. 17, Jud. Bacău</w:t>
      </w:r>
    </w:p>
    <w:p w:rsidR="00C022CF" w:rsidRPr="00E30F57" w:rsidRDefault="00C022CF" w:rsidP="00C022CF">
      <w:pPr>
        <w:autoSpaceDE w:val="0"/>
        <w:autoSpaceDN w:val="0"/>
        <w:adjustRightInd w:val="0"/>
        <w:rPr>
          <w:b/>
          <w:bCs/>
          <w:sz w:val="22"/>
          <w:szCs w:val="22"/>
          <w:lang w:val="ro-RO" w:eastAsia="ro-RO"/>
        </w:rPr>
      </w:pPr>
    </w:p>
    <w:p w:rsidR="00C022CF" w:rsidRPr="00E30F57" w:rsidRDefault="00C022CF" w:rsidP="00C022CF">
      <w:pPr>
        <w:jc w:val="both"/>
        <w:rPr>
          <w:sz w:val="22"/>
          <w:szCs w:val="22"/>
        </w:rPr>
      </w:pPr>
      <w:r w:rsidRPr="00E30F57">
        <w:rPr>
          <w:b/>
          <w:bCs/>
          <w:sz w:val="22"/>
          <w:szCs w:val="22"/>
          <w:lang w:val="ro-RO" w:eastAsia="ro-RO"/>
        </w:rPr>
        <w:t xml:space="preserve">1.     </w:t>
      </w:r>
      <w:proofErr w:type="spellStart"/>
      <w:r w:rsidRPr="00E30F57">
        <w:rPr>
          <w:sz w:val="22"/>
          <w:szCs w:val="22"/>
          <w:lang w:val="ro-RO" w:eastAsia="ro-RO"/>
        </w:rPr>
        <w:t>Examinand</w:t>
      </w:r>
      <w:proofErr w:type="spellEnd"/>
      <w:r w:rsidRPr="00E30F57">
        <w:rPr>
          <w:sz w:val="22"/>
          <w:szCs w:val="22"/>
          <w:lang w:val="ro-RO" w:eastAsia="ro-RO"/>
        </w:rPr>
        <w:t xml:space="preserve">     </w:t>
      </w:r>
      <w:proofErr w:type="spellStart"/>
      <w:r w:rsidRPr="00E30F57">
        <w:rPr>
          <w:sz w:val="22"/>
          <w:szCs w:val="22"/>
          <w:lang w:val="ro-RO" w:eastAsia="ro-RO"/>
        </w:rPr>
        <w:t>documentatia</w:t>
      </w:r>
      <w:proofErr w:type="spellEnd"/>
      <w:r w:rsidRPr="00E30F57">
        <w:rPr>
          <w:sz w:val="22"/>
          <w:szCs w:val="22"/>
          <w:lang w:val="ro-RO" w:eastAsia="ro-RO"/>
        </w:rPr>
        <w:t xml:space="preserve">     </w:t>
      </w:r>
      <w:proofErr w:type="spellStart"/>
      <w:r w:rsidRPr="00E30F57">
        <w:rPr>
          <w:sz w:val="22"/>
          <w:szCs w:val="22"/>
          <w:lang w:val="ro-RO" w:eastAsia="ro-RO"/>
        </w:rPr>
        <w:t>achizitiei</w:t>
      </w:r>
      <w:proofErr w:type="spellEnd"/>
      <w:r w:rsidRPr="00E30F57">
        <w:rPr>
          <w:sz w:val="22"/>
          <w:szCs w:val="22"/>
          <w:lang w:val="ro-RO" w:eastAsia="ro-RO"/>
        </w:rPr>
        <w:t xml:space="preserve"> publice,      </w:t>
      </w:r>
      <w:proofErr w:type="spellStart"/>
      <w:r w:rsidRPr="00E30F57">
        <w:rPr>
          <w:sz w:val="22"/>
          <w:szCs w:val="22"/>
        </w:rPr>
        <w:t>subsemnatul</w:t>
      </w:r>
      <w:proofErr w:type="spellEnd"/>
      <w:r w:rsidRPr="00E30F57">
        <w:rPr>
          <w:sz w:val="22"/>
          <w:szCs w:val="22"/>
        </w:rPr>
        <w:t xml:space="preserve">/a __________________, in </w:t>
      </w:r>
      <w:proofErr w:type="spellStart"/>
      <w:r w:rsidRPr="00E30F57">
        <w:rPr>
          <w:sz w:val="22"/>
          <w:szCs w:val="22"/>
        </w:rPr>
        <w:t>calitate</w:t>
      </w:r>
      <w:proofErr w:type="spellEnd"/>
      <w:r w:rsidRPr="00E30F57">
        <w:rPr>
          <w:sz w:val="22"/>
          <w:szCs w:val="22"/>
        </w:rPr>
        <w:t xml:space="preserve"> de ……..………….. </w:t>
      </w:r>
      <w:proofErr w:type="gramStart"/>
      <w:r w:rsidRPr="00E30F57">
        <w:rPr>
          <w:sz w:val="22"/>
          <w:szCs w:val="22"/>
        </w:rPr>
        <w:t>al</w:t>
      </w:r>
      <w:proofErr w:type="gramEnd"/>
      <w:r w:rsidRPr="00E30F57">
        <w:rPr>
          <w:sz w:val="22"/>
          <w:szCs w:val="22"/>
        </w:rPr>
        <w:t xml:space="preserve"> </w:t>
      </w:r>
      <w:proofErr w:type="spellStart"/>
      <w:r w:rsidRPr="00E30F57">
        <w:rPr>
          <w:sz w:val="22"/>
          <w:szCs w:val="22"/>
        </w:rPr>
        <w:t>ofertantului</w:t>
      </w:r>
      <w:proofErr w:type="spellEnd"/>
      <w:r w:rsidRPr="00E30F57">
        <w:rPr>
          <w:sz w:val="22"/>
          <w:szCs w:val="22"/>
        </w:rPr>
        <w:t xml:space="preserve"> _________________________________________, </w:t>
      </w:r>
    </w:p>
    <w:p w:rsidR="00C022CF" w:rsidRPr="00E30F57" w:rsidRDefault="00C022CF" w:rsidP="00C022CF">
      <w:pPr>
        <w:jc w:val="both"/>
        <w:rPr>
          <w:i/>
          <w:sz w:val="22"/>
          <w:szCs w:val="22"/>
        </w:rPr>
      </w:pPr>
      <w:r w:rsidRPr="00E30F57">
        <w:rPr>
          <w:i/>
          <w:iCs/>
          <w:sz w:val="22"/>
          <w:szCs w:val="22"/>
          <w:lang w:val="ro-RO" w:eastAsia="ro-RO"/>
        </w:rPr>
        <w:t xml:space="preserve">                     (calitatea de reprezentare)         </w:t>
      </w:r>
      <w:r w:rsidRPr="00E30F57">
        <w:rPr>
          <w:i/>
          <w:sz w:val="22"/>
          <w:szCs w:val="22"/>
        </w:rPr>
        <w:t xml:space="preserve">                                      (</w:t>
      </w:r>
      <w:proofErr w:type="spellStart"/>
      <w:r w:rsidRPr="00E30F57">
        <w:rPr>
          <w:i/>
          <w:sz w:val="22"/>
          <w:szCs w:val="22"/>
        </w:rPr>
        <w:t>denumirea</w:t>
      </w:r>
      <w:proofErr w:type="spellEnd"/>
      <w:r w:rsidRPr="00E30F57">
        <w:rPr>
          <w:i/>
          <w:sz w:val="22"/>
          <w:szCs w:val="22"/>
        </w:rPr>
        <w:t>/</w:t>
      </w:r>
      <w:proofErr w:type="spellStart"/>
      <w:r w:rsidRPr="00E30F57">
        <w:rPr>
          <w:i/>
          <w:sz w:val="22"/>
          <w:szCs w:val="22"/>
        </w:rPr>
        <w:t>numele</w:t>
      </w:r>
      <w:proofErr w:type="spellEnd"/>
      <w:r w:rsidRPr="00E30F57">
        <w:rPr>
          <w:i/>
          <w:sz w:val="22"/>
          <w:szCs w:val="22"/>
        </w:rPr>
        <w:t xml:space="preserve"> </w:t>
      </w:r>
      <w:proofErr w:type="spellStart"/>
      <w:r w:rsidRPr="00E30F57">
        <w:rPr>
          <w:i/>
          <w:sz w:val="22"/>
          <w:szCs w:val="22"/>
        </w:rPr>
        <w:t>ofertantului</w:t>
      </w:r>
      <w:proofErr w:type="spellEnd"/>
      <w:r w:rsidRPr="00E30F57">
        <w:rPr>
          <w:i/>
          <w:sz w:val="22"/>
          <w:szCs w:val="22"/>
        </w:rPr>
        <w:t>)</w:t>
      </w:r>
    </w:p>
    <w:p w:rsidR="00C022CF" w:rsidRPr="00E30F57" w:rsidRDefault="00C022CF" w:rsidP="00C022CF">
      <w:pPr>
        <w:tabs>
          <w:tab w:val="left" w:leader="dot" w:pos="7618"/>
        </w:tabs>
        <w:autoSpaceDE w:val="0"/>
        <w:autoSpaceDN w:val="0"/>
        <w:adjustRightInd w:val="0"/>
        <w:spacing w:before="19"/>
        <w:jc w:val="both"/>
        <w:rPr>
          <w:sz w:val="22"/>
          <w:szCs w:val="22"/>
          <w:lang w:val="ro-RO" w:eastAsia="ro-RO"/>
        </w:rPr>
      </w:pPr>
      <w:r w:rsidRPr="00E30F57">
        <w:rPr>
          <w:sz w:val="22"/>
          <w:szCs w:val="22"/>
          <w:lang w:val="ro-RO"/>
        </w:rPr>
        <w:t xml:space="preserve">ne oferim ca, in conformitate cu prevederile şi </w:t>
      </w:r>
      <w:proofErr w:type="spellStart"/>
      <w:r w:rsidRPr="00E30F57">
        <w:rPr>
          <w:sz w:val="22"/>
          <w:szCs w:val="22"/>
          <w:lang w:val="ro-RO"/>
        </w:rPr>
        <w:t>cerintele</w:t>
      </w:r>
      <w:proofErr w:type="spellEnd"/>
      <w:r w:rsidRPr="00E30F57">
        <w:rPr>
          <w:sz w:val="22"/>
          <w:szCs w:val="22"/>
          <w:lang w:val="ro-RO"/>
        </w:rPr>
        <w:t xml:space="preserve"> </w:t>
      </w:r>
      <w:r w:rsidRPr="00E30F57">
        <w:rPr>
          <w:sz w:val="22"/>
          <w:szCs w:val="22"/>
          <w:lang w:val="ro-RO" w:eastAsia="ro-RO"/>
        </w:rPr>
        <w:t xml:space="preserve">cuprinse in </w:t>
      </w:r>
      <w:proofErr w:type="spellStart"/>
      <w:r w:rsidRPr="00E30F57">
        <w:rPr>
          <w:sz w:val="22"/>
          <w:szCs w:val="22"/>
          <w:lang w:val="ro-RO" w:eastAsia="ro-RO"/>
        </w:rPr>
        <w:t>documentatia</w:t>
      </w:r>
      <w:proofErr w:type="spellEnd"/>
      <w:r w:rsidRPr="00E30F57">
        <w:rPr>
          <w:sz w:val="22"/>
          <w:szCs w:val="22"/>
          <w:lang w:val="ro-RO" w:eastAsia="ro-RO"/>
        </w:rPr>
        <w:t xml:space="preserve"> mai sus </w:t>
      </w:r>
      <w:proofErr w:type="spellStart"/>
      <w:r w:rsidRPr="00E30F57">
        <w:rPr>
          <w:sz w:val="22"/>
          <w:szCs w:val="22"/>
          <w:lang w:val="ro-RO" w:eastAsia="ro-RO"/>
        </w:rPr>
        <w:t>mentionata</w:t>
      </w:r>
      <w:proofErr w:type="spellEnd"/>
      <w:r w:rsidRPr="00E30F57">
        <w:rPr>
          <w:sz w:val="22"/>
          <w:szCs w:val="22"/>
          <w:lang w:val="ro-RO" w:eastAsia="ro-RO"/>
        </w:rPr>
        <w:t xml:space="preserve">, sa </w:t>
      </w:r>
      <w:r w:rsidR="00527C2F">
        <w:rPr>
          <w:sz w:val="22"/>
          <w:szCs w:val="22"/>
          <w:lang w:val="ro-RO" w:eastAsia="ro-RO"/>
        </w:rPr>
        <w:t>prestam serviciile</w:t>
      </w:r>
      <w:r w:rsidRPr="00E30F57">
        <w:rPr>
          <w:sz w:val="22"/>
          <w:szCs w:val="22"/>
          <w:lang w:val="ro-RO" w:eastAsia="ro-RO"/>
        </w:rPr>
        <w:t xml:space="preserve"> ce au ca obiect:</w:t>
      </w:r>
    </w:p>
    <w:p w:rsidR="00D25689" w:rsidRPr="00E85B55" w:rsidRDefault="00D25689" w:rsidP="00D25689">
      <w:pPr>
        <w:jc w:val="center"/>
        <w:rPr>
          <w:rFonts w:eastAsiaTheme="minorEastAsia"/>
          <w:b/>
          <w:i/>
          <w:sz w:val="22"/>
          <w:szCs w:val="22"/>
        </w:rPr>
      </w:pPr>
      <w:r w:rsidRPr="00E85B55">
        <w:rPr>
          <w:rFonts w:eastAsiaTheme="minorEastAsia"/>
          <w:sz w:val="22"/>
          <w:szCs w:val="22"/>
        </w:rPr>
        <w:t>”</w:t>
      </w:r>
      <w:proofErr w:type="spellStart"/>
      <w:r w:rsidRPr="00E85B55">
        <w:rPr>
          <w:rFonts w:eastAsiaTheme="minorEastAsia"/>
          <w:b/>
          <w:i/>
          <w:sz w:val="22"/>
          <w:szCs w:val="22"/>
        </w:rPr>
        <w:t>Achizitie</w:t>
      </w:r>
      <w:proofErr w:type="spellEnd"/>
      <w:r w:rsidRPr="00E85B55">
        <w:rPr>
          <w:rFonts w:eastAsiaTheme="minorEastAsia"/>
          <w:b/>
          <w:i/>
          <w:sz w:val="22"/>
          <w:szCs w:val="22"/>
        </w:rPr>
        <w:t xml:space="preserve"> </w:t>
      </w:r>
      <w:proofErr w:type="spellStart"/>
      <w:r w:rsidRPr="00E85B55">
        <w:rPr>
          <w:rFonts w:eastAsiaTheme="minorEastAsia"/>
          <w:b/>
          <w:i/>
          <w:sz w:val="22"/>
          <w:szCs w:val="22"/>
        </w:rPr>
        <w:t>servicii</w:t>
      </w:r>
      <w:proofErr w:type="spellEnd"/>
      <w:r w:rsidRPr="00E85B55">
        <w:rPr>
          <w:rFonts w:eastAsiaTheme="minorEastAsia"/>
          <w:b/>
          <w:i/>
          <w:sz w:val="22"/>
          <w:szCs w:val="22"/>
        </w:rPr>
        <w:t xml:space="preserve"> de Proiect </w:t>
      </w:r>
      <w:proofErr w:type="spellStart"/>
      <w:r w:rsidRPr="00E85B55">
        <w:rPr>
          <w:rFonts w:eastAsiaTheme="minorEastAsia"/>
          <w:b/>
          <w:i/>
          <w:sz w:val="22"/>
          <w:szCs w:val="22"/>
        </w:rPr>
        <w:t>Tehnic</w:t>
      </w:r>
      <w:proofErr w:type="spellEnd"/>
      <w:r w:rsidRPr="00E85B55">
        <w:rPr>
          <w:rFonts w:eastAsiaTheme="minorEastAsia"/>
          <w:b/>
          <w:i/>
          <w:sz w:val="22"/>
          <w:szCs w:val="22"/>
        </w:rPr>
        <w:t xml:space="preserve"> </w:t>
      </w:r>
      <w:proofErr w:type="spellStart"/>
      <w:r w:rsidRPr="00E85B55">
        <w:rPr>
          <w:rFonts w:eastAsiaTheme="minorEastAsia"/>
          <w:b/>
          <w:i/>
          <w:sz w:val="22"/>
          <w:szCs w:val="22"/>
        </w:rPr>
        <w:t>avizat</w:t>
      </w:r>
      <w:proofErr w:type="spellEnd"/>
      <w:r w:rsidRPr="00E85B55">
        <w:rPr>
          <w:rFonts w:eastAsiaTheme="minorEastAsia"/>
          <w:b/>
          <w:i/>
          <w:sz w:val="22"/>
          <w:szCs w:val="22"/>
        </w:rPr>
        <w:t xml:space="preserve"> de </w:t>
      </w:r>
      <w:proofErr w:type="spellStart"/>
      <w:r w:rsidRPr="00E85B55">
        <w:rPr>
          <w:rFonts w:eastAsiaTheme="minorEastAsia"/>
          <w:b/>
          <w:i/>
          <w:sz w:val="22"/>
          <w:szCs w:val="22"/>
        </w:rPr>
        <w:t>Politie</w:t>
      </w:r>
      <w:proofErr w:type="spellEnd"/>
      <w:r w:rsidRPr="00E85B55">
        <w:rPr>
          <w:rFonts w:eastAsiaTheme="minorEastAsia"/>
          <w:b/>
          <w:i/>
          <w:sz w:val="22"/>
          <w:szCs w:val="22"/>
        </w:rPr>
        <w:t xml:space="preserve"> conform </w:t>
      </w:r>
      <w:proofErr w:type="spellStart"/>
      <w:r w:rsidRPr="00E85B55">
        <w:rPr>
          <w:rFonts w:eastAsiaTheme="minorEastAsia"/>
          <w:b/>
          <w:i/>
          <w:sz w:val="22"/>
          <w:szCs w:val="22"/>
        </w:rPr>
        <w:t>analizei</w:t>
      </w:r>
      <w:proofErr w:type="spellEnd"/>
      <w:r w:rsidRPr="00E85B55">
        <w:rPr>
          <w:rFonts w:eastAsiaTheme="minorEastAsia"/>
          <w:b/>
          <w:i/>
          <w:sz w:val="22"/>
          <w:szCs w:val="22"/>
        </w:rPr>
        <w:t xml:space="preserve"> de </w:t>
      </w:r>
      <w:proofErr w:type="spellStart"/>
      <w:r w:rsidRPr="00E85B55">
        <w:rPr>
          <w:rFonts w:eastAsiaTheme="minorEastAsia"/>
          <w:b/>
          <w:i/>
          <w:sz w:val="22"/>
          <w:szCs w:val="22"/>
        </w:rPr>
        <w:t>risc</w:t>
      </w:r>
      <w:proofErr w:type="spellEnd"/>
      <w:r w:rsidRPr="00E85B55">
        <w:rPr>
          <w:rFonts w:eastAsiaTheme="minorEastAsia"/>
          <w:b/>
          <w:i/>
          <w:sz w:val="22"/>
          <w:szCs w:val="22"/>
        </w:rPr>
        <w:t xml:space="preserve"> </w:t>
      </w:r>
      <w:proofErr w:type="spellStart"/>
      <w:r w:rsidRPr="00E85B55">
        <w:rPr>
          <w:rFonts w:eastAsiaTheme="minorEastAsia"/>
          <w:b/>
          <w:i/>
          <w:sz w:val="22"/>
          <w:szCs w:val="22"/>
        </w:rPr>
        <w:t>pentru</w:t>
      </w:r>
      <w:proofErr w:type="spellEnd"/>
      <w:r w:rsidRPr="00E85B55">
        <w:rPr>
          <w:rFonts w:eastAsiaTheme="minorEastAsia"/>
          <w:b/>
          <w:i/>
          <w:sz w:val="22"/>
          <w:szCs w:val="22"/>
        </w:rPr>
        <w:t xml:space="preserve"> </w:t>
      </w:r>
      <w:proofErr w:type="spellStart"/>
      <w:r w:rsidRPr="00E85B55">
        <w:rPr>
          <w:rFonts w:eastAsiaTheme="minorEastAsia"/>
          <w:b/>
          <w:i/>
          <w:sz w:val="22"/>
          <w:szCs w:val="22"/>
        </w:rPr>
        <w:t>sistem</w:t>
      </w:r>
      <w:proofErr w:type="spellEnd"/>
      <w:r w:rsidRPr="00E85B55">
        <w:rPr>
          <w:rFonts w:eastAsiaTheme="minorEastAsia"/>
          <w:b/>
          <w:i/>
          <w:sz w:val="22"/>
          <w:szCs w:val="22"/>
        </w:rPr>
        <w:t xml:space="preserve"> de </w:t>
      </w:r>
      <w:proofErr w:type="spellStart"/>
      <w:r w:rsidRPr="00E85B55">
        <w:rPr>
          <w:rFonts w:eastAsiaTheme="minorEastAsia"/>
          <w:b/>
          <w:i/>
          <w:sz w:val="22"/>
          <w:szCs w:val="22"/>
        </w:rPr>
        <w:t>supraveghere</w:t>
      </w:r>
      <w:proofErr w:type="spellEnd"/>
      <w:r w:rsidRPr="00E85B55">
        <w:rPr>
          <w:rFonts w:eastAsiaTheme="minorEastAsia"/>
          <w:b/>
          <w:i/>
          <w:sz w:val="22"/>
          <w:szCs w:val="22"/>
        </w:rPr>
        <w:t xml:space="preserve"> video, </w:t>
      </w:r>
      <w:proofErr w:type="spellStart"/>
      <w:r w:rsidRPr="00E85B55">
        <w:rPr>
          <w:rFonts w:eastAsiaTheme="minorEastAsia"/>
          <w:b/>
          <w:i/>
          <w:sz w:val="22"/>
          <w:szCs w:val="22"/>
        </w:rPr>
        <w:t>alarmare</w:t>
      </w:r>
      <w:proofErr w:type="spellEnd"/>
      <w:r w:rsidRPr="00E85B55">
        <w:rPr>
          <w:rFonts w:eastAsiaTheme="minorEastAsia"/>
          <w:b/>
          <w:i/>
          <w:sz w:val="22"/>
          <w:szCs w:val="22"/>
        </w:rPr>
        <w:t xml:space="preserve"> </w:t>
      </w:r>
      <w:proofErr w:type="spellStart"/>
      <w:r w:rsidRPr="00E85B55">
        <w:rPr>
          <w:rFonts w:eastAsiaTheme="minorEastAsia"/>
          <w:b/>
          <w:i/>
          <w:sz w:val="22"/>
          <w:szCs w:val="22"/>
        </w:rPr>
        <w:t>si</w:t>
      </w:r>
      <w:proofErr w:type="spellEnd"/>
      <w:r w:rsidRPr="00E85B55">
        <w:rPr>
          <w:rFonts w:eastAsiaTheme="minorEastAsia"/>
          <w:b/>
          <w:i/>
          <w:sz w:val="22"/>
          <w:szCs w:val="22"/>
        </w:rPr>
        <w:t xml:space="preserve"> control </w:t>
      </w:r>
      <w:proofErr w:type="spellStart"/>
      <w:r w:rsidRPr="00E85B55">
        <w:rPr>
          <w:rFonts w:eastAsiaTheme="minorEastAsia"/>
          <w:b/>
          <w:i/>
          <w:sz w:val="22"/>
          <w:szCs w:val="22"/>
        </w:rPr>
        <w:t>acces</w:t>
      </w:r>
      <w:proofErr w:type="spellEnd"/>
      <w:r w:rsidRPr="00E85B55">
        <w:rPr>
          <w:rFonts w:eastAsiaTheme="minorEastAsia"/>
          <w:b/>
          <w:i/>
          <w:sz w:val="22"/>
          <w:szCs w:val="22"/>
        </w:rPr>
        <w:t xml:space="preserve"> - Sala </w:t>
      </w:r>
      <w:proofErr w:type="spellStart"/>
      <w:r w:rsidRPr="00E85B55">
        <w:rPr>
          <w:rFonts w:eastAsiaTheme="minorEastAsia"/>
          <w:b/>
          <w:i/>
          <w:sz w:val="22"/>
          <w:szCs w:val="22"/>
        </w:rPr>
        <w:t>Polivalenta</w:t>
      </w:r>
      <w:proofErr w:type="spellEnd"/>
      <w:r w:rsidRPr="00E85B55">
        <w:rPr>
          <w:rFonts w:eastAsiaTheme="minorEastAsia"/>
          <w:b/>
          <w:i/>
          <w:sz w:val="22"/>
          <w:szCs w:val="22"/>
        </w:rPr>
        <w:t xml:space="preserve"> "Nadia Comaneci" </w:t>
      </w:r>
      <w:proofErr w:type="spellStart"/>
      <w:r w:rsidRPr="00E85B55">
        <w:rPr>
          <w:rFonts w:eastAsiaTheme="minorEastAsia"/>
          <w:b/>
          <w:i/>
          <w:sz w:val="22"/>
          <w:szCs w:val="22"/>
        </w:rPr>
        <w:t>municipiul</w:t>
      </w:r>
      <w:proofErr w:type="spellEnd"/>
      <w:r w:rsidRPr="00E85B55">
        <w:rPr>
          <w:rFonts w:eastAsiaTheme="minorEastAsia"/>
          <w:b/>
          <w:i/>
          <w:sz w:val="22"/>
          <w:szCs w:val="22"/>
        </w:rPr>
        <w:t xml:space="preserve"> Onesti</w:t>
      </w:r>
      <w:r w:rsidRPr="00E85B55">
        <w:rPr>
          <w:rFonts w:eastAsiaTheme="minorEastAsia"/>
          <w:sz w:val="22"/>
          <w:szCs w:val="22"/>
        </w:rPr>
        <w:t>”</w:t>
      </w:r>
    </w:p>
    <w:p w:rsidR="00D25689" w:rsidRPr="00E85B55" w:rsidRDefault="00D25689" w:rsidP="00D25689">
      <w:pPr>
        <w:jc w:val="center"/>
        <w:rPr>
          <w:rFonts w:eastAsiaTheme="minorEastAsia"/>
          <w:b/>
          <w:sz w:val="22"/>
          <w:szCs w:val="22"/>
        </w:rPr>
      </w:pPr>
      <w:r w:rsidRPr="00E85B55">
        <w:rPr>
          <w:rFonts w:eastAsiaTheme="minorEastAsia"/>
          <w:bCs/>
          <w:sz w:val="22"/>
          <w:szCs w:val="22"/>
          <w:lang w:val="ro-RO"/>
        </w:rPr>
        <w:t>Cod de clasificare</w:t>
      </w:r>
      <w:r w:rsidRPr="00E85B55">
        <w:rPr>
          <w:rFonts w:eastAsiaTheme="minorEastAsia"/>
          <w:b/>
          <w:bCs/>
          <w:sz w:val="22"/>
          <w:szCs w:val="22"/>
          <w:lang w:val="ro-RO"/>
        </w:rPr>
        <w:t xml:space="preserve"> CPV </w:t>
      </w:r>
      <w:r w:rsidRPr="00E85B55">
        <w:rPr>
          <w:rFonts w:eastAsiaTheme="minorEastAsia"/>
          <w:b/>
          <w:sz w:val="22"/>
          <w:szCs w:val="22"/>
        </w:rPr>
        <w:t xml:space="preserve">71242000-6 </w:t>
      </w:r>
      <w:proofErr w:type="spellStart"/>
      <w:r w:rsidRPr="00E85B55">
        <w:rPr>
          <w:rFonts w:eastAsiaTheme="minorEastAsia"/>
          <w:b/>
          <w:sz w:val="22"/>
          <w:szCs w:val="22"/>
        </w:rPr>
        <w:t>Pregatire</w:t>
      </w:r>
      <w:proofErr w:type="spellEnd"/>
      <w:r w:rsidRPr="00E85B55">
        <w:rPr>
          <w:rFonts w:eastAsiaTheme="minorEastAsia"/>
          <w:b/>
          <w:sz w:val="22"/>
          <w:szCs w:val="22"/>
        </w:rPr>
        <w:t xml:space="preserve"> </w:t>
      </w:r>
      <w:proofErr w:type="spellStart"/>
      <w:r w:rsidRPr="00E85B55">
        <w:rPr>
          <w:rFonts w:eastAsiaTheme="minorEastAsia"/>
          <w:b/>
          <w:sz w:val="22"/>
          <w:szCs w:val="22"/>
        </w:rPr>
        <w:t>proiecte</w:t>
      </w:r>
      <w:proofErr w:type="spellEnd"/>
      <w:r w:rsidRPr="00E85B55">
        <w:rPr>
          <w:rFonts w:eastAsiaTheme="minorEastAsia"/>
          <w:b/>
          <w:sz w:val="22"/>
          <w:szCs w:val="22"/>
        </w:rPr>
        <w:t xml:space="preserve"> </w:t>
      </w:r>
      <w:proofErr w:type="spellStart"/>
      <w:r w:rsidRPr="00E85B55">
        <w:rPr>
          <w:rFonts w:eastAsiaTheme="minorEastAsia"/>
          <w:b/>
          <w:sz w:val="22"/>
          <w:szCs w:val="22"/>
        </w:rPr>
        <w:t>si</w:t>
      </w:r>
      <w:proofErr w:type="spellEnd"/>
      <w:r w:rsidRPr="00E85B55">
        <w:rPr>
          <w:rFonts w:eastAsiaTheme="minorEastAsia"/>
          <w:b/>
          <w:sz w:val="22"/>
          <w:szCs w:val="22"/>
        </w:rPr>
        <w:t xml:space="preserve"> </w:t>
      </w:r>
      <w:proofErr w:type="spellStart"/>
      <w:r w:rsidRPr="00E85B55">
        <w:rPr>
          <w:rFonts w:eastAsiaTheme="minorEastAsia"/>
          <w:b/>
          <w:sz w:val="22"/>
          <w:szCs w:val="22"/>
        </w:rPr>
        <w:t>proiectare</w:t>
      </w:r>
      <w:proofErr w:type="spellEnd"/>
      <w:r w:rsidRPr="00E85B55">
        <w:rPr>
          <w:rFonts w:eastAsiaTheme="minorEastAsia"/>
          <w:b/>
          <w:sz w:val="22"/>
          <w:szCs w:val="22"/>
        </w:rPr>
        <w:t xml:space="preserve">, </w:t>
      </w:r>
      <w:proofErr w:type="spellStart"/>
      <w:r w:rsidRPr="00E85B55">
        <w:rPr>
          <w:rFonts w:eastAsiaTheme="minorEastAsia"/>
          <w:b/>
          <w:sz w:val="22"/>
          <w:szCs w:val="22"/>
        </w:rPr>
        <w:t>estimare</w:t>
      </w:r>
      <w:proofErr w:type="spellEnd"/>
      <w:r w:rsidRPr="00E85B55">
        <w:rPr>
          <w:rFonts w:eastAsiaTheme="minorEastAsia"/>
          <w:b/>
          <w:sz w:val="22"/>
          <w:szCs w:val="22"/>
        </w:rPr>
        <w:t xml:space="preserve"> a </w:t>
      </w:r>
      <w:proofErr w:type="spellStart"/>
      <w:r w:rsidRPr="00E85B55">
        <w:rPr>
          <w:rFonts w:eastAsiaTheme="minorEastAsia"/>
          <w:b/>
          <w:sz w:val="22"/>
          <w:szCs w:val="22"/>
        </w:rPr>
        <w:t>costurilor</w:t>
      </w:r>
      <w:proofErr w:type="spellEnd"/>
      <w:r w:rsidRPr="00E85B55">
        <w:rPr>
          <w:rFonts w:eastAsiaTheme="minorEastAsia"/>
          <w:b/>
          <w:sz w:val="22"/>
          <w:szCs w:val="22"/>
        </w:rPr>
        <w:t xml:space="preserve"> (Rev.2),</w:t>
      </w:r>
    </w:p>
    <w:p w:rsidR="00555C4E" w:rsidRPr="00E30F57" w:rsidRDefault="00555C4E" w:rsidP="00555C4E">
      <w:pPr>
        <w:autoSpaceDE w:val="0"/>
        <w:autoSpaceDN w:val="0"/>
        <w:adjustRightInd w:val="0"/>
        <w:spacing w:line="266" w:lineRule="exact"/>
        <w:jc w:val="center"/>
        <w:rPr>
          <w:b/>
          <w:bCs/>
          <w:sz w:val="22"/>
          <w:szCs w:val="22"/>
          <w:lang w:val="ro-RO"/>
        </w:rPr>
      </w:pPr>
    </w:p>
    <w:p w:rsidR="00C022CF" w:rsidRPr="00E30F57" w:rsidRDefault="00C022CF" w:rsidP="00B056F6">
      <w:pPr>
        <w:autoSpaceDE w:val="0"/>
        <w:autoSpaceDN w:val="0"/>
        <w:adjustRightInd w:val="0"/>
        <w:spacing w:line="266" w:lineRule="exact"/>
        <w:rPr>
          <w:i/>
          <w:iCs/>
          <w:sz w:val="22"/>
          <w:szCs w:val="22"/>
          <w:lang w:val="ro-RO" w:eastAsia="ro-RO"/>
        </w:rPr>
      </w:pPr>
      <w:r w:rsidRPr="00E30F57">
        <w:rPr>
          <w:sz w:val="22"/>
          <w:szCs w:val="22"/>
          <w:lang w:val="ro-RO" w:eastAsia="ro-RO"/>
        </w:rPr>
        <w:t xml:space="preserve">pentru suma </w:t>
      </w:r>
      <w:r w:rsidR="00EE7A9E" w:rsidRPr="00E30F57">
        <w:rPr>
          <w:sz w:val="22"/>
          <w:szCs w:val="22"/>
          <w:lang w:val="ro-RO" w:eastAsia="ro-RO"/>
        </w:rPr>
        <w:t xml:space="preserve">totala </w:t>
      </w:r>
      <w:r w:rsidRPr="00E30F57">
        <w:rPr>
          <w:sz w:val="22"/>
          <w:szCs w:val="22"/>
          <w:lang w:val="ro-RO" w:eastAsia="ro-RO"/>
        </w:rPr>
        <w:t>de</w:t>
      </w:r>
      <w:r w:rsidR="00555C4E" w:rsidRPr="00E30F57">
        <w:rPr>
          <w:sz w:val="22"/>
          <w:szCs w:val="22"/>
          <w:lang w:val="ro-RO" w:eastAsia="ro-RO"/>
        </w:rPr>
        <w:t xml:space="preserve"> ________________</w:t>
      </w:r>
      <w:r w:rsidR="00B056F6" w:rsidRPr="00E30F57">
        <w:rPr>
          <w:i/>
          <w:iCs/>
          <w:sz w:val="22"/>
          <w:szCs w:val="22"/>
          <w:lang w:val="ro-RO" w:eastAsia="ro-RO"/>
        </w:rPr>
        <w:t xml:space="preserve">  (suma in litere şi in cifre)</w:t>
      </w:r>
      <w:r w:rsidRPr="00E30F57">
        <w:rPr>
          <w:i/>
          <w:iCs/>
          <w:sz w:val="22"/>
          <w:szCs w:val="22"/>
          <w:lang w:val="ro-RO" w:eastAsia="ro-RO"/>
        </w:rPr>
        <w:t xml:space="preserve">  </w:t>
      </w:r>
      <w:r w:rsidR="00555C4E" w:rsidRPr="00E30F57">
        <w:rPr>
          <w:b/>
          <w:iCs/>
          <w:sz w:val="22"/>
          <w:szCs w:val="22"/>
          <w:lang w:val="ro-RO" w:eastAsia="ro-RO"/>
        </w:rPr>
        <w:t>lei</w:t>
      </w:r>
      <w:r w:rsidRPr="00E30F57">
        <w:rPr>
          <w:b/>
          <w:iCs/>
          <w:sz w:val="22"/>
          <w:szCs w:val="22"/>
          <w:lang w:val="ro-RO" w:eastAsia="ro-RO"/>
        </w:rPr>
        <w:t xml:space="preserve">   </w:t>
      </w:r>
      <w:proofErr w:type="spellStart"/>
      <w:r w:rsidR="00B056F6" w:rsidRPr="00E30F57">
        <w:rPr>
          <w:b/>
          <w:iCs/>
          <w:sz w:val="22"/>
          <w:szCs w:val="22"/>
          <w:lang w:val="ro-RO" w:eastAsia="ro-RO"/>
        </w:rPr>
        <w:t>fara</w:t>
      </w:r>
      <w:proofErr w:type="spellEnd"/>
      <w:r w:rsidR="00B056F6" w:rsidRPr="00E30F57">
        <w:rPr>
          <w:b/>
          <w:iCs/>
          <w:sz w:val="22"/>
          <w:szCs w:val="22"/>
          <w:lang w:val="ro-RO" w:eastAsia="ro-RO"/>
        </w:rPr>
        <w:t xml:space="preserve"> TVA</w:t>
      </w:r>
      <w:r w:rsidRPr="00E30F57">
        <w:rPr>
          <w:i/>
          <w:iCs/>
          <w:sz w:val="22"/>
          <w:szCs w:val="22"/>
          <w:lang w:val="ro-RO" w:eastAsia="ro-RO"/>
        </w:rPr>
        <w:t xml:space="preserve">   </w:t>
      </w:r>
      <w:r w:rsidR="00555C4E" w:rsidRPr="00E30F57">
        <w:rPr>
          <w:iCs/>
          <w:sz w:val="22"/>
          <w:szCs w:val="22"/>
          <w:lang w:val="ro-RO" w:eastAsia="ro-RO"/>
        </w:rPr>
        <w:t xml:space="preserve">la care se </w:t>
      </w:r>
      <w:proofErr w:type="spellStart"/>
      <w:r w:rsidR="00555C4E" w:rsidRPr="00E30F57">
        <w:rPr>
          <w:iCs/>
          <w:sz w:val="22"/>
          <w:szCs w:val="22"/>
          <w:lang w:val="ro-RO" w:eastAsia="ro-RO"/>
        </w:rPr>
        <w:t>adauga</w:t>
      </w:r>
      <w:proofErr w:type="spellEnd"/>
      <w:r w:rsidR="00555C4E" w:rsidRPr="00E30F57">
        <w:rPr>
          <w:iCs/>
          <w:sz w:val="22"/>
          <w:szCs w:val="22"/>
          <w:lang w:val="ro-RO" w:eastAsia="ro-RO"/>
        </w:rPr>
        <w:t xml:space="preserve"> taxa pe</w:t>
      </w:r>
      <w:r w:rsidR="00B056F6" w:rsidRPr="00E30F57">
        <w:rPr>
          <w:i/>
          <w:iCs/>
          <w:sz w:val="22"/>
          <w:szCs w:val="22"/>
          <w:lang w:val="ro-RO" w:eastAsia="ro-RO"/>
        </w:rPr>
        <w:t xml:space="preserve">  </w:t>
      </w:r>
      <w:r w:rsidRPr="00E30F57">
        <w:rPr>
          <w:i/>
          <w:iCs/>
          <w:sz w:val="22"/>
          <w:szCs w:val="22"/>
          <w:lang w:val="ro-RO" w:eastAsia="ro-RO"/>
        </w:rPr>
        <w:t xml:space="preserve"> </w:t>
      </w:r>
      <w:r w:rsidR="00555C4E" w:rsidRPr="00E30F57">
        <w:rPr>
          <w:sz w:val="22"/>
          <w:szCs w:val="22"/>
          <w:lang w:val="ro-RO" w:eastAsia="ro-RO"/>
        </w:rPr>
        <w:t xml:space="preserve">valoarea </w:t>
      </w:r>
      <w:proofErr w:type="spellStart"/>
      <w:r w:rsidR="00555C4E" w:rsidRPr="00E30F57">
        <w:rPr>
          <w:sz w:val="22"/>
          <w:szCs w:val="22"/>
          <w:lang w:val="ro-RO" w:eastAsia="ro-RO"/>
        </w:rPr>
        <w:t>adaugata</w:t>
      </w:r>
      <w:proofErr w:type="spellEnd"/>
      <w:r w:rsidR="00B056F6" w:rsidRPr="00E30F57">
        <w:rPr>
          <w:i/>
          <w:iCs/>
          <w:sz w:val="22"/>
          <w:szCs w:val="22"/>
          <w:lang w:val="ro-RO" w:eastAsia="ro-RO"/>
        </w:rPr>
        <w:t xml:space="preserve">       </w:t>
      </w:r>
      <w:r w:rsidRPr="00E30F57">
        <w:rPr>
          <w:sz w:val="22"/>
          <w:szCs w:val="22"/>
          <w:lang w:val="ro-RO" w:eastAsia="ro-RO"/>
        </w:rPr>
        <w:t>in valoare de</w:t>
      </w:r>
      <w:r w:rsidR="00555C4E" w:rsidRPr="00E30F57">
        <w:rPr>
          <w:sz w:val="22"/>
          <w:szCs w:val="22"/>
          <w:lang w:val="ro-RO" w:eastAsia="ro-RO"/>
        </w:rPr>
        <w:t xml:space="preserve"> _____________________</w:t>
      </w:r>
      <w:r w:rsidR="005610C7" w:rsidRPr="00E30F57">
        <w:rPr>
          <w:i/>
          <w:iCs/>
          <w:sz w:val="22"/>
          <w:szCs w:val="22"/>
          <w:lang w:val="ro-RO" w:eastAsia="ro-RO"/>
        </w:rPr>
        <w:t xml:space="preserve">(suma in litere şi in cifre) </w:t>
      </w:r>
      <w:r w:rsidR="00555C4E" w:rsidRPr="00E30F57">
        <w:rPr>
          <w:sz w:val="22"/>
          <w:szCs w:val="22"/>
          <w:lang w:val="ro-RO" w:eastAsia="ro-RO"/>
        </w:rPr>
        <w:t xml:space="preserve"> </w:t>
      </w:r>
      <w:r w:rsidR="00555C4E" w:rsidRPr="00E30F57">
        <w:rPr>
          <w:b/>
          <w:sz w:val="22"/>
          <w:szCs w:val="22"/>
          <w:lang w:val="ro-RO" w:eastAsia="ro-RO"/>
        </w:rPr>
        <w:t>lei.</w:t>
      </w:r>
    </w:p>
    <w:p w:rsidR="00C022CF" w:rsidRPr="00E30F57" w:rsidRDefault="00555C4E" w:rsidP="00C022CF">
      <w:pPr>
        <w:autoSpaceDE w:val="0"/>
        <w:autoSpaceDN w:val="0"/>
        <w:adjustRightInd w:val="0"/>
        <w:spacing w:line="274" w:lineRule="exact"/>
        <w:ind w:left="802"/>
        <w:rPr>
          <w:i/>
          <w:iCs/>
          <w:sz w:val="22"/>
          <w:szCs w:val="22"/>
          <w:lang w:val="ro-RO" w:eastAsia="ro-RO"/>
        </w:rPr>
      </w:pPr>
      <w:r w:rsidRPr="00E30F57">
        <w:rPr>
          <w:i/>
          <w:iCs/>
          <w:sz w:val="22"/>
          <w:szCs w:val="22"/>
          <w:lang w:val="ro-RO" w:eastAsia="ro-RO"/>
        </w:rPr>
        <w:t xml:space="preserve">           </w:t>
      </w:r>
      <w:r w:rsidR="00C022CF" w:rsidRPr="00E30F57">
        <w:rPr>
          <w:i/>
          <w:iCs/>
          <w:sz w:val="22"/>
          <w:szCs w:val="22"/>
          <w:lang w:val="ro-RO" w:eastAsia="ro-RO"/>
        </w:rPr>
        <w:t xml:space="preserve">     </w:t>
      </w:r>
    </w:p>
    <w:p w:rsidR="00C022CF" w:rsidRPr="00E30F57" w:rsidRDefault="00C022CF" w:rsidP="00C022CF">
      <w:pPr>
        <w:tabs>
          <w:tab w:val="left" w:pos="302"/>
          <w:tab w:val="left" w:leader="underscore" w:pos="6274"/>
        </w:tabs>
        <w:autoSpaceDE w:val="0"/>
        <w:autoSpaceDN w:val="0"/>
        <w:adjustRightInd w:val="0"/>
        <w:spacing w:line="274" w:lineRule="exact"/>
        <w:jc w:val="both"/>
        <w:rPr>
          <w:sz w:val="22"/>
          <w:szCs w:val="22"/>
          <w:lang w:val="ro-RO" w:eastAsia="ro-RO"/>
        </w:rPr>
      </w:pPr>
      <w:r w:rsidRPr="00E30F57">
        <w:rPr>
          <w:b/>
          <w:bCs/>
          <w:sz w:val="22"/>
          <w:szCs w:val="22"/>
          <w:lang w:val="ro-RO" w:eastAsia="ro-RO"/>
        </w:rPr>
        <w:t>2.</w:t>
      </w:r>
      <w:r w:rsidRPr="00E30F57">
        <w:rPr>
          <w:sz w:val="22"/>
          <w:szCs w:val="22"/>
          <w:lang w:val="ro-RO" w:eastAsia="ro-RO"/>
        </w:rPr>
        <w:tab/>
        <w:t xml:space="preserve">Ne angajam ca, in cazul in care oferta </w:t>
      </w:r>
      <w:proofErr w:type="spellStart"/>
      <w:r w:rsidRPr="00E30F57">
        <w:rPr>
          <w:sz w:val="22"/>
          <w:szCs w:val="22"/>
          <w:lang w:val="ro-RO" w:eastAsia="ro-RO"/>
        </w:rPr>
        <w:t>noastra</w:t>
      </w:r>
      <w:proofErr w:type="spellEnd"/>
      <w:r w:rsidRPr="00E30F57">
        <w:rPr>
          <w:sz w:val="22"/>
          <w:szCs w:val="22"/>
          <w:lang w:val="ro-RO" w:eastAsia="ro-RO"/>
        </w:rPr>
        <w:t xml:space="preserve"> este stabilita </w:t>
      </w:r>
      <w:proofErr w:type="spellStart"/>
      <w:r w:rsidRPr="00E30F57">
        <w:rPr>
          <w:sz w:val="22"/>
          <w:szCs w:val="22"/>
          <w:lang w:val="ro-RO" w:eastAsia="ro-RO"/>
        </w:rPr>
        <w:t>castigatoare</w:t>
      </w:r>
      <w:proofErr w:type="spellEnd"/>
      <w:r w:rsidRPr="00E30F57">
        <w:rPr>
          <w:sz w:val="22"/>
          <w:szCs w:val="22"/>
          <w:lang w:val="ro-RO" w:eastAsia="ro-RO"/>
        </w:rPr>
        <w:t xml:space="preserve">, sa </w:t>
      </w:r>
      <w:r w:rsidR="00D25689">
        <w:rPr>
          <w:sz w:val="22"/>
          <w:szCs w:val="22"/>
          <w:lang w:val="ro-RO" w:eastAsia="ro-RO"/>
        </w:rPr>
        <w:t xml:space="preserve">prestam serviciile </w:t>
      </w:r>
      <w:r w:rsidRPr="00E30F57">
        <w:rPr>
          <w:sz w:val="22"/>
          <w:szCs w:val="22"/>
          <w:lang w:val="ro-RO" w:eastAsia="ro-RO"/>
        </w:rPr>
        <w:t xml:space="preserve"> mai sus </w:t>
      </w:r>
      <w:proofErr w:type="spellStart"/>
      <w:r w:rsidRPr="00E30F57">
        <w:rPr>
          <w:sz w:val="22"/>
          <w:szCs w:val="22"/>
          <w:lang w:val="ro-RO" w:eastAsia="ro-RO"/>
        </w:rPr>
        <w:t>mentionate</w:t>
      </w:r>
      <w:proofErr w:type="spellEnd"/>
      <w:r w:rsidRPr="00E30F57">
        <w:rPr>
          <w:sz w:val="22"/>
          <w:szCs w:val="22"/>
          <w:lang w:val="ro-RO" w:eastAsia="ro-RO"/>
        </w:rPr>
        <w:t xml:space="preserve"> in perioada </w:t>
      </w:r>
      <w:proofErr w:type="spellStart"/>
      <w:r w:rsidRPr="00E30F57">
        <w:rPr>
          <w:sz w:val="22"/>
          <w:szCs w:val="22"/>
          <w:lang w:val="ro-RO" w:eastAsia="ro-RO"/>
        </w:rPr>
        <w:t>prevazuta</w:t>
      </w:r>
      <w:proofErr w:type="spellEnd"/>
      <w:r w:rsidRPr="00E30F57">
        <w:rPr>
          <w:sz w:val="22"/>
          <w:szCs w:val="22"/>
          <w:lang w:val="ro-RO" w:eastAsia="ro-RO"/>
        </w:rPr>
        <w:t xml:space="preserve"> in </w:t>
      </w:r>
      <w:proofErr w:type="spellStart"/>
      <w:r w:rsidR="00BF1C8B">
        <w:rPr>
          <w:sz w:val="22"/>
          <w:szCs w:val="22"/>
          <w:lang w:val="ro-RO" w:eastAsia="ro-RO"/>
        </w:rPr>
        <w:t>documentatia</w:t>
      </w:r>
      <w:proofErr w:type="spellEnd"/>
      <w:r w:rsidR="00BF1C8B">
        <w:rPr>
          <w:sz w:val="22"/>
          <w:szCs w:val="22"/>
          <w:lang w:val="ro-RO" w:eastAsia="ro-RO"/>
        </w:rPr>
        <w:t xml:space="preserve"> </w:t>
      </w:r>
      <w:proofErr w:type="spellStart"/>
      <w:r w:rsidR="00BF1C8B">
        <w:rPr>
          <w:sz w:val="22"/>
          <w:szCs w:val="22"/>
          <w:lang w:val="ro-RO" w:eastAsia="ro-RO"/>
        </w:rPr>
        <w:t>achizitiei</w:t>
      </w:r>
      <w:proofErr w:type="spellEnd"/>
      <w:r w:rsidR="00BF1C8B">
        <w:rPr>
          <w:sz w:val="22"/>
          <w:szCs w:val="22"/>
          <w:lang w:val="ro-RO" w:eastAsia="ro-RO"/>
        </w:rPr>
        <w:t xml:space="preserve"> publice, </w:t>
      </w:r>
      <w:proofErr w:type="spellStart"/>
      <w:r w:rsidR="00BF1C8B">
        <w:rPr>
          <w:sz w:val="22"/>
          <w:szCs w:val="22"/>
          <w:lang w:val="ro-RO" w:eastAsia="ro-RO"/>
        </w:rPr>
        <w:t>incluzand</w:t>
      </w:r>
      <w:proofErr w:type="spellEnd"/>
      <w:r w:rsidR="00BF1C8B">
        <w:rPr>
          <w:sz w:val="22"/>
          <w:szCs w:val="22"/>
          <w:lang w:val="ro-RO" w:eastAsia="ro-RO"/>
        </w:rPr>
        <w:t xml:space="preserve">  consilierea/ asistenta tehnica pe perioada </w:t>
      </w:r>
      <w:proofErr w:type="spellStart"/>
      <w:r w:rsidR="00BF1C8B">
        <w:rPr>
          <w:sz w:val="22"/>
          <w:szCs w:val="22"/>
          <w:lang w:val="ro-RO" w:eastAsia="ro-RO"/>
        </w:rPr>
        <w:t>lucrarilor</w:t>
      </w:r>
      <w:proofErr w:type="spellEnd"/>
      <w:r w:rsidR="00BF1C8B">
        <w:rPr>
          <w:sz w:val="22"/>
          <w:szCs w:val="22"/>
          <w:lang w:val="ro-RO" w:eastAsia="ro-RO"/>
        </w:rPr>
        <w:t xml:space="preserve"> de implementare a Proiectului Tehnic predat in maxim 60 de zile de la semnarea contractului. </w:t>
      </w:r>
    </w:p>
    <w:p w:rsidR="00244B78" w:rsidRPr="00E30F57" w:rsidRDefault="00C022CF" w:rsidP="00385EC2">
      <w:pPr>
        <w:autoSpaceDE w:val="0"/>
        <w:autoSpaceDN w:val="0"/>
        <w:adjustRightInd w:val="0"/>
        <w:spacing w:line="274" w:lineRule="exact"/>
        <w:rPr>
          <w:sz w:val="22"/>
          <w:szCs w:val="22"/>
          <w:lang w:val="ro-RO" w:eastAsia="ro-RO"/>
        </w:rPr>
      </w:pPr>
      <w:r w:rsidRPr="00E30F57">
        <w:rPr>
          <w:b/>
          <w:bCs/>
          <w:sz w:val="22"/>
          <w:szCs w:val="22"/>
          <w:lang w:val="ro-RO" w:eastAsia="ro-RO"/>
        </w:rPr>
        <w:t>3.</w:t>
      </w:r>
      <w:r w:rsidR="00244B78" w:rsidRPr="00E30F57">
        <w:rPr>
          <w:sz w:val="22"/>
          <w:szCs w:val="22"/>
          <w:lang w:val="ro-RO" w:eastAsia="ro-RO"/>
        </w:rPr>
        <w:t xml:space="preserve">  </w:t>
      </w:r>
      <w:r w:rsidRPr="00E30F57">
        <w:rPr>
          <w:sz w:val="22"/>
          <w:szCs w:val="22"/>
          <w:lang w:val="ro-RO" w:eastAsia="ro-RO"/>
        </w:rPr>
        <w:t xml:space="preserve">Ne angajam sa </w:t>
      </w:r>
      <w:proofErr w:type="spellStart"/>
      <w:r w:rsidRPr="00E30F57">
        <w:rPr>
          <w:sz w:val="22"/>
          <w:szCs w:val="22"/>
          <w:lang w:val="ro-RO" w:eastAsia="ro-RO"/>
        </w:rPr>
        <w:t>mentinem</w:t>
      </w:r>
      <w:proofErr w:type="spellEnd"/>
      <w:r w:rsidRPr="00E30F57">
        <w:rPr>
          <w:sz w:val="22"/>
          <w:szCs w:val="22"/>
          <w:lang w:val="ro-RO" w:eastAsia="ro-RO"/>
        </w:rPr>
        <w:t xml:space="preserve"> aceasta oferta valabila pentru o durata</w:t>
      </w:r>
      <w:r w:rsidR="00244B78" w:rsidRPr="00E30F57">
        <w:rPr>
          <w:sz w:val="22"/>
          <w:szCs w:val="22"/>
          <w:lang w:val="ro-RO" w:eastAsia="ro-RO"/>
        </w:rPr>
        <w:t xml:space="preserve"> </w:t>
      </w:r>
      <w:r w:rsidRPr="00E30F57">
        <w:rPr>
          <w:sz w:val="22"/>
          <w:szCs w:val="22"/>
          <w:lang w:val="ro-RO" w:eastAsia="ro-RO"/>
        </w:rPr>
        <w:t xml:space="preserve">de </w:t>
      </w:r>
      <w:r w:rsidR="00E11C3F" w:rsidRPr="00E30F57">
        <w:rPr>
          <w:b/>
          <w:sz w:val="22"/>
          <w:szCs w:val="22"/>
          <w:lang w:val="ro-RO" w:eastAsia="ro-RO"/>
        </w:rPr>
        <w:t>6</w:t>
      </w:r>
      <w:r w:rsidRPr="00E30F57">
        <w:rPr>
          <w:b/>
          <w:sz w:val="22"/>
          <w:szCs w:val="22"/>
          <w:lang w:val="ro-RO" w:eastAsia="ro-RO"/>
        </w:rPr>
        <w:t>0 de zile</w:t>
      </w:r>
      <w:r w:rsidR="00385EC2">
        <w:rPr>
          <w:b/>
          <w:sz w:val="22"/>
          <w:szCs w:val="22"/>
          <w:lang w:val="ro-RO" w:eastAsia="ro-RO"/>
        </w:rPr>
        <w:t xml:space="preserve"> de la data limita de depunere a ofertelor</w:t>
      </w:r>
      <w:r w:rsidRPr="00E30F57">
        <w:rPr>
          <w:sz w:val="22"/>
          <w:szCs w:val="22"/>
          <w:lang w:val="ro-RO" w:eastAsia="ro-RO"/>
        </w:rPr>
        <w:t>, respectiv pana la data</w:t>
      </w:r>
      <w:r w:rsidR="00244B78" w:rsidRPr="00E30F57">
        <w:rPr>
          <w:sz w:val="22"/>
          <w:szCs w:val="22"/>
          <w:lang w:val="ro-RO" w:eastAsia="ro-RO"/>
        </w:rPr>
        <w:t xml:space="preserve">       </w:t>
      </w:r>
      <w:r w:rsidRPr="00E30F57">
        <w:rPr>
          <w:sz w:val="22"/>
          <w:szCs w:val="22"/>
          <w:lang w:val="ro-RO" w:eastAsia="ro-RO"/>
        </w:rPr>
        <w:t xml:space="preserve"> de</w:t>
      </w:r>
      <w:r w:rsidR="00244B78" w:rsidRPr="00E30F57">
        <w:rPr>
          <w:sz w:val="22"/>
          <w:szCs w:val="22"/>
          <w:lang w:val="ro-RO" w:eastAsia="ro-RO"/>
        </w:rPr>
        <w:t xml:space="preserve"> _________________</w:t>
      </w:r>
      <w:r w:rsidR="00385EC2" w:rsidRPr="00E30F57">
        <w:rPr>
          <w:i/>
          <w:iCs/>
          <w:sz w:val="22"/>
          <w:szCs w:val="22"/>
          <w:lang w:val="ro-RO" w:eastAsia="ro-RO"/>
        </w:rPr>
        <w:t xml:space="preserve">     (ziua/luna/anul) </w:t>
      </w:r>
      <w:r w:rsidR="00307BF1" w:rsidRPr="00E30F57">
        <w:rPr>
          <w:sz w:val="22"/>
          <w:szCs w:val="22"/>
          <w:lang w:val="ro-RO" w:eastAsia="ro-RO"/>
        </w:rPr>
        <w:t>,</w:t>
      </w:r>
      <w:r w:rsidR="00244B78" w:rsidRPr="00E30F57">
        <w:rPr>
          <w:sz w:val="22"/>
          <w:szCs w:val="22"/>
          <w:lang w:val="ro-RO" w:eastAsia="ro-RO"/>
        </w:rPr>
        <w:t xml:space="preserve"> ea va </w:t>
      </w:r>
      <w:proofErr w:type="spellStart"/>
      <w:r w:rsidR="00244B78" w:rsidRPr="00E30F57">
        <w:rPr>
          <w:sz w:val="22"/>
          <w:szCs w:val="22"/>
          <w:lang w:val="ro-RO" w:eastAsia="ro-RO"/>
        </w:rPr>
        <w:t>ramane</w:t>
      </w:r>
      <w:proofErr w:type="spellEnd"/>
      <w:r w:rsidR="00244B78" w:rsidRPr="00E30F57">
        <w:rPr>
          <w:sz w:val="22"/>
          <w:szCs w:val="22"/>
          <w:lang w:val="ro-RO" w:eastAsia="ro-RO"/>
        </w:rPr>
        <w:t xml:space="preserve"> obligatorie pentru noi şi poate </w:t>
      </w:r>
      <w:r w:rsidR="00244B78" w:rsidRPr="00E30F57">
        <w:rPr>
          <w:spacing w:val="-20"/>
          <w:sz w:val="22"/>
          <w:szCs w:val="22"/>
          <w:lang w:val="ro-RO" w:eastAsia="ro-RO"/>
        </w:rPr>
        <w:t>fi</w:t>
      </w:r>
      <w:r w:rsidR="00244B78" w:rsidRPr="00E30F57">
        <w:rPr>
          <w:sz w:val="22"/>
          <w:szCs w:val="22"/>
          <w:lang w:val="ro-RO" w:eastAsia="ro-RO"/>
        </w:rPr>
        <w:t xml:space="preserve"> acceptata </w:t>
      </w:r>
      <w:proofErr w:type="spellStart"/>
      <w:r w:rsidR="00244B78" w:rsidRPr="00E30F57">
        <w:rPr>
          <w:sz w:val="22"/>
          <w:szCs w:val="22"/>
          <w:lang w:val="ro-RO" w:eastAsia="ro-RO"/>
        </w:rPr>
        <w:t>oricand</w:t>
      </w:r>
      <w:proofErr w:type="spellEnd"/>
      <w:r w:rsidR="00244B78" w:rsidRPr="00E30F57">
        <w:rPr>
          <w:sz w:val="22"/>
          <w:szCs w:val="22"/>
          <w:lang w:val="ro-RO" w:eastAsia="ro-RO"/>
        </w:rPr>
        <w:t xml:space="preserve"> </w:t>
      </w:r>
      <w:proofErr w:type="spellStart"/>
      <w:r w:rsidR="00244B78" w:rsidRPr="00E30F57">
        <w:rPr>
          <w:sz w:val="22"/>
          <w:szCs w:val="22"/>
          <w:lang w:val="ro-RO" w:eastAsia="ro-RO"/>
        </w:rPr>
        <w:t>inainte</w:t>
      </w:r>
      <w:proofErr w:type="spellEnd"/>
      <w:r w:rsidR="00244B78" w:rsidRPr="00E30F57">
        <w:rPr>
          <w:sz w:val="22"/>
          <w:szCs w:val="22"/>
          <w:lang w:val="ro-RO" w:eastAsia="ro-RO"/>
        </w:rPr>
        <w:t xml:space="preserve"> de expirarea </w:t>
      </w:r>
      <w:r w:rsidR="00555C4E" w:rsidRPr="00E30F57">
        <w:rPr>
          <w:sz w:val="22"/>
          <w:szCs w:val="22"/>
          <w:lang w:val="ro-RO" w:eastAsia="ro-RO"/>
        </w:rPr>
        <w:t>perioadei</w:t>
      </w:r>
      <w:r w:rsidR="00385EC2">
        <w:rPr>
          <w:sz w:val="22"/>
          <w:szCs w:val="22"/>
          <w:lang w:val="ro-RO" w:eastAsia="ro-RO"/>
        </w:rPr>
        <w:t xml:space="preserve"> </w:t>
      </w:r>
      <w:r w:rsidR="00244B78" w:rsidRPr="00E30F57">
        <w:rPr>
          <w:sz w:val="22"/>
          <w:szCs w:val="22"/>
          <w:lang w:val="ro-RO" w:eastAsia="ro-RO"/>
        </w:rPr>
        <w:t>de valabilitate.</w:t>
      </w:r>
    </w:p>
    <w:p w:rsidR="00C022CF" w:rsidRPr="00E30F57" w:rsidRDefault="00C022CF" w:rsidP="00C022CF">
      <w:pPr>
        <w:widowControl w:val="0"/>
        <w:numPr>
          <w:ilvl w:val="0"/>
          <w:numId w:val="3"/>
        </w:numPr>
        <w:tabs>
          <w:tab w:val="left" w:pos="240"/>
        </w:tabs>
        <w:autoSpaceDE w:val="0"/>
        <w:autoSpaceDN w:val="0"/>
        <w:adjustRightInd w:val="0"/>
        <w:spacing w:line="274" w:lineRule="exact"/>
        <w:jc w:val="both"/>
        <w:rPr>
          <w:b/>
          <w:bCs/>
          <w:sz w:val="22"/>
          <w:szCs w:val="22"/>
          <w:lang w:val="ro-RO" w:eastAsia="ro-RO"/>
        </w:rPr>
      </w:pPr>
      <w:r w:rsidRPr="00E30F57">
        <w:rPr>
          <w:sz w:val="22"/>
          <w:szCs w:val="22"/>
          <w:lang w:val="ro-RO" w:eastAsia="ro-RO"/>
        </w:rPr>
        <w:t xml:space="preserve">Pana la semnarea contractului/emiterea comenzii ferme, aceasta oferta, </w:t>
      </w:r>
      <w:proofErr w:type="spellStart"/>
      <w:r w:rsidRPr="00E30F57">
        <w:rPr>
          <w:sz w:val="22"/>
          <w:szCs w:val="22"/>
          <w:lang w:val="ro-RO" w:eastAsia="ro-RO"/>
        </w:rPr>
        <w:t>impreuna</w:t>
      </w:r>
      <w:proofErr w:type="spellEnd"/>
      <w:r w:rsidRPr="00E30F57">
        <w:rPr>
          <w:sz w:val="22"/>
          <w:szCs w:val="22"/>
          <w:lang w:val="ro-RO" w:eastAsia="ro-RO"/>
        </w:rPr>
        <w:t xml:space="preserve"> cu comunicarea transmisa de </w:t>
      </w:r>
      <w:proofErr w:type="spellStart"/>
      <w:r w:rsidRPr="00E30F57">
        <w:rPr>
          <w:sz w:val="22"/>
          <w:szCs w:val="22"/>
          <w:lang w:val="ro-RO" w:eastAsia="ro-RO"/>
        </w:rPr>
        <w:t>dumneavoastra</w:t>
      </w:r>
      <w:proofErr w:type="spellEnd"/>
      <w:r w:rsidRPr="00E30F57">
        <w:rPr>
          <w:sz w:val="22"/>
          <w:szCs w:val="22"/>
          <w:lang w:val="ro-RO" w:eastAsia="ro-RO"/>
        </w:rPr>
        <w:t xml:space="preserve">, prin care oferta </w:t>
      </w:r>
      <w:proofErr w:type="spellStart"/>
      <w:r w:rsidRPr="00E30F57">
        <w:rPr>
          <w:sz w:val="22"/>
          <w:szCs w:val="22"/>
          <w:lang w:val="ro-RO" w:eastAsia="ro-RO"/>
        </w:rPr>
        <w:t>noastra</w:t>
      </w:r>
      <w:proofErr w:type="spellEnd"/>
      <w:r w:rsidRPr="00E30F57">
        <w:rPr>
          <w:sz w:val="22"/>
          <w:szCs w:val="22"/>
          <w:lang w:val="ro-RO" w:eastAsia="ro-RO"/>
        </w:rPr>
        <w:t xml:space="preserve"> este stabilita </w:t>
      </w:r>
      <w:proofErr w:type="spellStart"/>
      <w:r w:rsidRPr="00E30F57">
        <w:rPr>
          <w:sz w:val="22"/>
          <w:szCs w:val="22"/>
          <w:lang w:val="ro-RO" w:eastAsia="ro-RO"/>
        </w:rPr>
        <w:t>castigatoare</w:t>
      </w:r>
      <w:proofErr w:type="spellEnd"/>
      <w:r w:rsidRPr="00E30F57">
        <w:rPr>
          <w:sz w:val="22"/>
          <w:szCs w:val="22"/>
          <w:lang w:val="ro-RO" w:eastAsia="ro-RO"/>
        </w:rPr>
        <w:t>, vor constitui un contract angajant intre noi.</w:t>
      </w:r>
    </w:p>
    <w:p w:rsidR="00C022CF" w:rsidRPr="00E30F57" w:rsidRDefault="00C022CF" w:rsidP="00C022CF">
      <w:pPr>
        <w:widowControl w:val="0"/>
        <w:numPr>
          <w:ilvl w:val="0"/>
          <w:numId w:val="3"/>
        </w:numPr>
        <w:tabs>
          <w:tab w:val="left" w:pos="240"/>
        </w:tabs>
        <w:autoSpaceDE w:val="0"/>
        <w:autoSpaceDN w:val="0"/>
        <w:adjustRightInd w:val="0"/>
        <w:spacing w:line="274" w:lineRule="exact"/>
        <w:rPr>
          <w:b/>
          <w:bCs/>
          <w:sz w:val="22"/>
          <w:szCs w:val="22"/>
          <w:lang w:val="ro-RO" w:eastAsia="ro-RO"/>
        </w:rPr>
      </w:pPr>
      <w:r w:rsidRPr="00E30F57">
        <w:rPr>
          <w:sz w:val="22"/>
          <w:szCs w:val="22"/>
          <w:lang w:val="ro-RO" w:eastAsia="ro-RO"/>
        </w:rPr>
        <w:t>Precizam ca:</w:t>
      </w:r>
    </w:p>
    <w:p w:rsidR="00C022CF" w:rsidRPr="00E30F57" w:rsidRDefault="00C022CF" w:rsidP="00C022CF">
      <w:pPr>
        <w:autoSpaceDE w:val="0"/>
        <w:autoSpaceDN w:val="0"/>
        <w:adjustRightInd w:val="0"/>
        <w:spacing w:line="274" w:lineRule="exact"/>
        <w:ind w:firstLine="245"/>
        <w:jc w:val="both"/>
        <w:rPr>
          <w:sz w:val="22"/>
          <w:szCs w:val="22"/>
          <w:lang w:val="ro-RO" w:eastAsia="ro-RO"/>
        </w:rPr>
      </w:pPr>
      <w:r w:rsidRPr="00E30F57">
        <w:rPr>
          <w:b/>
          <w:bCs/>
          <w:sz w:val="22"/>
          <w:szCs w:val="22"/>
          <w:lang w:val="ro-RO" w:eastAsia="ro-RO"/>
        </w:rPr>
        <w:t xml:space="preserve">|_| </w:t>
      </w:r>
      <w:r w:rsidRPr="00E30F57">
        <w:rPr>
          <w:sz w:val="22"/>
          <w:szCs w:val="22"/>
          <w:lang w:val="ro-RO" w:eastAsia="ro-RO"/>
        </w:rPr>
        <w:t xml:space="preserve">depunem oferta alternativa, ale </w:t>
      </w:r>
      <w:proofErr w:type="spellStart"/>
      <w:r w:rsidRPr="00E30F57">
        <w:rPr>
          <w:sz w:val="22"/>
          <w:szCs w:val="22"/>
          <w:lang w:val="ro-RO" w:eastAsia="ro-RO"/>
        </w:rPr>
        <w:t>carei</w:t>
      </w:r>
      <w:proofErr w:type="spellEnd"/>
      <w:r w:rsidRPr="00E30F57">
        <w:rPr>
          <w:sz w:val="22"/>
          <w:szCs w:val="22"/>
          <w:lang w:val="ro-RO" w:eastAsia="ro-RO"/>
        </w:rPr>
        <w:t xml:space="preserve"> detalii sunt prezentate intr-un formular de oferta separat, marcat in mod clar "alternativa";</w:t>
      </w:r>
    </w:p>
    <w:p w:rsidR="00C022CF" w:rsidRPr="00E30F57" w:rsidRDefault="00C022CF" w:rsidP="00C022CF">
      <w:pPr>
        <w:autoSpaceDE w:val="0"/>
        <w:autoSpaceDN w:val="0"/>
        <w:adjustRightInd w:val="0"/>
        <w:spacing w:line="274" w:lineRule="exact"/>
        <w:ind w:right="757" w:firstLine="264"/>
        <w:rPr>
          <w:i/>
          <w:iCs/>
          <w:sz w:val="22"/>
          <w:szCs w:val="22"/>
          <w:lang w:val="ro-RO" w:eastAsia="ro-RO"/>
        </w:rPr>
      </w:pPr>
      <w:r w:rsidRPr="00E30F57">
        <w:rPr>
          <w:b/>
          <w:bCs/>
          <w:sz w:val="22"/>
          <w:szCs w:val="22"/>
          <w:lang w:val="ro-RO" w:eastAsia="ro-RO"/>
        </w:rPr>
        <w:t xml:space="preserve">|x| </w:t>
      </w:r>
      <w:r w:rsidRPr="00E30F57">
        <w:rPr>
          <w:sz w:val="22"/>
          <w:szCs w:val="22"/>
          <w:lang w:val="ro-RO" w:eastAsia="ro-RO"/>
        </w:rPr>
        <w:t xml:space="preserve">nu depunem oferta alternativa. </w:t>
      </w:r>
    </w:p>
    <w:p w:rsidR="00C022CF" w:rsidRPr="00E30F57" w:rsidRDefault="00C022CF" w:rsidP="00C022CF">
      <w:pPr>
        <w:tabs>
          <w:tab w:val="left" w:pos="240"/>
        </w:tabs>
        <w:autoSpaceDE w:val="0"/>
        <w:autoSpaceDN w:val="0"/>
        <w:adjustRightInd w:val="0"/>
        <w:spacing w:line="274" w:lineRule="exact"/>
        <w:jc w:val="both"/>
        <w:rPr>
          <w:sz w:val="22"/>
          <w:szCs w:val="22"/>
          <w:lang w:val="ro-RO" w:eastAsia="ro-RO"/>
        </w:rPr>
      </w:pPr>
      <w:r w:rsidRPr="00E30F57">
        <w:rPr>
          <w:b/>
          <w:bCs/>
          <w:sz w:val="22"/>
          <w:szCs w:val="22"/>
          <w:lang w:val="ro-RO" w:eastAsia="ro-RO"/>
        </w:rPr>
        <w:t>6.</w:t>
      </w:r>
      <w:r w:rsidRPr="00E30F57">
        <w:rPr>
          <w:sz w:val="22"/>
          <w:szCs w:val="22"/>
          <w:lang w:val="ro-RO" w:eastAsia="ro-RO"/>
        </w:rPr>
        <w:tab/>
      </w:r>
      <w:proofErr w:type="spellStart"/>
      <w:r w:rsidRPr="00E30F57">
        <w:rPr>
          <w:sz w:val="22"/>
          <w:szCs w:val="22"/>
          <w:lang w:val="ro-RO" w:eastAsia="ro-RO"/>
        </w:rPr>
        <w:t>Intelegem</w:t>
      </w:r>
      <w:proofErr w:type="spellEnd"/>
      <w:r w:rsidRPr="00E30F57">
        <w:rPr>
          <w:sz w:val="22"/>
          <w:szCs w:val="22"/>
          <w:lang w:val="ro-RO" w:eastAsia="ro-RO"/>
        </w:rPr>
        <w:t xml:space="preserve"> ca nu </w:t>
      </w:r>
      <w:proofErr w:type="spellStart"/>
      <w:r w:rsidRPr="00E30F57">
        <w:rPr>
          <w:sz w:val="22"/>
          <w:szCs w:val="22"/>
          <w:lang w:val="ro-RO" w:eastAsia="ro-RO"/>
        </w:rPr>
        <w:t>sunteti</w:t>
      </w:r>
      <w:proofErr w:type="spellEnd"/>
      <w:r w:rsidRPr="00E30F57">
        <w:rPr>
          <w:sz w:val="22"/>
          <w:szCs w:val="22"/>
          <w:lang w:val="ro-RO" w:eastAsia="ro-RO"/>
        </w:rPr>
        <w:t xml:space="preserve"> </w:t>
      </w:r>
      <w:proofErr w:type="spellStart"/>
      <w:r w:rsidRPr="00E30F57">
        <w:rPr>
          <w:sz w:val="22"/>
          <w:szCs w:val="22"/>
          <w:lang w:val="ro-RO" w:eastAsia="ro-RO"/>
        </w:rPr>
        <w:t>obligati</w:t>
      </w:r>
      <w:proofErr w:type="spellEnd"/>
      <w:r w:rsidRPr="00E30F57">
        <w:rPr>
          <w:sz w:val="22"/>
          <w:szCs w:val="22"/>
          <w:lang w:val="ro-RO" w:eastAsia="ro-RO"/>
        </w:rPr>
        <w:t xml:space="preserve"> sa </w:t>
      </w:r>
      <w:proofErr w:type="spellStart"/>
      <w:r w:rsidRPr="00E30F57">
        <w:rPr>
          <w:sz w:val="22"/>
          <w:szCs w:val="22"/>
          <w:lang w:val="ro-RO" w:eastAsia="ro-RO"/>
        </w:rPr>
        <w:t>acceptati</w:t>
      </w:r>
      <w:proofErr w:type="spellEnd"/>
      <w:r w:rsidRPr="00E30F57">
        <w:rPr>
          <w:sz w:val="22"/>
          <w:szCs w:val="22"/>
          <w:lang w:val="ro-RO" w:eastAsia="ro-RO"/>
        </w:rPr>
        <w:t xml:space="preserve"> oferta cu cel mai </w:t>
      </w:r>
      <w:proofErr w:type="spellStart"/>
      <w:r w:rsidRPr="00E30F57">
        <w:rPr>
          <w:sz w:val="22"/>
          <w:szCs w:val="22"/>
          <w:lang w:val="ro-RO" w:eastAsia="ro-RO"/>
        </w:rPr>
        <w:t>scazut</w:t>
      </w:r>
      <w:proofErr w:type="spellEnd"/>
      <w:r w:rsidRPr="00E30F57">
        <w:rPr>
          <w:sz w:val="22"/>
          <w:szCs w:val="22"/>
          <w:lang w:val="ro-RO" w:eastAsia="ro-RO"/>
        </w:rPr>
        <w:t xml:space="preserve"> </w:t>
      </w:r>
      <w:proofErr w:type="spellStart"/>
      <w:r w:rsidRPr="00E30F57">
        <w:rPr>
          <w:sz w:val="22"/>
          <w:szCs w:val="22"/>
          <w:lang w:val="ro-RO" w:eastAsia="ro-RO"/>
        </w:rPr>
        <w:t>pret</w:t>
      </w:r>
      <w:proofErr w:type="spellEnd"/>
      <w:r w:rsidRPr="00E30F57">
        <w:rPr>
          <w:sz w:val="22"/>
          <w:szCs w:val="22"/>
          <w:lang w:val="ro-RO" w:eastAsia="ro-RO"/>
        </w:rPr>
        <w:t xml:space="preserve"> sau orice alta</w:t>
      </w:r>
      <w:r w:rsidRPr="00E30F57">
        <w:rPr>
          <w:sz w:val="22"/>
          <w:szCs w:val="22"/>
          <w:lang w:val="ro-RO" w:eastAsia="ro-RO"/>
        </w:rPr>
        <w:br/>
        <w:t xml:space="preserve">oferta pe care o </w:t>
      </w:r>
      <w:proofErr w:type="spellStart"/>
      <w:r w:rsidRPr="00E30F57">
        <w:rPr>
          <w:sz w:val="22"/>
          <w:szCs w:val="22"/>
          <w:lang w:val="ro-RO" w:eastAsia="ro-RO"/>
        </w:rPr>
        <w:t>puteti</w:t>
      </w:r>
      <w:proofErr w:type="spellEnd"/>
      <w:r w:rsidRPr="00E30F57">
        <w:rPr>
          <w:sz w:val="22"/>
          <w:szCs w:val="22"/>
          <w:lang w:val="ro-RO" w:eastAsia="ro-RO"/>
        </w:rPr>
        <w:t xml:space="preserve"> primi.</w:t>
      </w:r>
    </w:p>
    <w:p w:rsidR="00C022CF" w:rsidRPr="00E30F57" w:rsidRDefault="00C022CF" w:rsidP="00C022CF">
      <w:pPr>
        <w:tabs>
          <w:tab w:val="left" w:leader="underscore" w:pos="2400"/>
          <w:tab w:val="left" w:leader="underscore" w:pos="3067"/>
          <w:tab w:val="left" w:leader="underscore" w:pos="3734"/>
        </w:tabs>
        <w:autoSpaceDE w:val="0"/>
        <w:autoSpaceDN w:val="0"/>
        <w:adjustRightInd w:val="0"/>
        <w:spacing w:before="58"/>
        <w:rPr>
          <w:sz w:val="22"/>
          <w:szCs w:val="22"/>
        </w:rPr>
      </w:pPr>
    </w:p>
    <w:p w:rsidR="00C022CF" w:rsidRPr="00E30F57" w:rsidRDefault="00C022CF" w:rsidP="00C022CF">
      <w:pPr>
        <w:tabs>
          <w:tab w:val="left" w:leader="underscore" w:pos="2400"/>
          <w:tab w:val="left" w:leader="underscore" w:pos="3067"/>
          <w:tab w:val="left" w:leader="underscore" w:pos="3734"/>
        </w:tabs>
        <w:autoSpaceDE w:val="0"/>
        <w:autoSpaceDN w:val="0"/>
        <w:adjustRightInd w:val="0"/>
        <w:rPr>
          <w:b/>
          <w:bCs/>
          <w:sz w:val="22"/>
          <w:szCs w:val="22"/>
          <w:lang w:val="ro-RO" w:eastAsia="ro-RO"/>
        </w:rPr>
      </w:pPr>
      <w:r w:rsidRPr="00E30F57">
        <w:rPr>
          <w:b/>
          <w:bCs/>
          <w:sz w:val="22"/>
          <w:szCs w:val="22"/>
          <w:lang w:val="ro-RO" w:eastAsia="ro-RO"/>
        </w:rPr>
        <w:t>Data completării:</w:t>
      </w:r>
      <w:r w:rsidRPr="00E30F57">
        <w:rPr>
          <w:b/>
          <w:bCs/>
          <w:sz w:val="22"/>
          <w:szCs w:val="22"/>
          <w:lang w:val="ro-RO" w:eastAsia="ro-RO"/>
        </w:rPr>
        <w:tab/>
        <w:t>/</w:t>
      </w:r>
      <w:r w:rsidRPr="00E30F57">
        <w:rPr>
          <w:b/>
          <w:bCs/>
          <w:sz w:val="22"/>
          <w:szCs w:val="22"/>
          <w:lang w:val="ro-RO" w:eastAsia="ro-RO"/>
        </w:rPr>
        <w:tab/>
        <w:t>/</w:t>
      </w:r>
      <w:r w:rsidRPr="00E30F57">
        <w:rPr>
          <w:b/>
          <w:bCs/>
          <w:sz w:val="22"/>
          <w:szCs w:val="22"/>
          <w:lang w:val="ro-RO" w:eastAsia="ro-RO"/>
        </w:rPr>
        <w:tab/>
        <w:t>.</w:t>
      </w:r>
    </w:p>
    <w:p w:rsidR="00C022CF" w:rsidRPr="00E30F57" w:rsidRDefault="00C022CF" w:rsidP="00C022CF">
      <w:pPr>
        <w:autoSpaceDE w:val="0"/>
        <w:autoSpaceDN w:val="0"/>
        <w:adjustRightInd w:val="0"/>
        <w:rPr>
          <w:sz w:val="22"/>
          <w:szCs w:val="22"/>
        </w:rPr>
      </w:pPr>
    </w:p>
    <w:p w:rsidR="00C022CF" w:rsidRPr="00E30F57" w:rsidRDefault="00C022CF" w:rsidP="00C022CF">
      <w:pPr>
        <w:tabs>
          <w:tab w:val="left" w:leader="underscore" w:pos="2880"/>
          <w:tab w:val="left" w:leader="underscore" w:pos="6043"/>
        </w:tabs>
        <w:autoSpaceDE w:val="0"/>
        <w:autoSpaceDN w:val="0"/>
        <w:adjustRightInd w:val="0"/>
        <w:rPr>
          <w:b/>
          <w:bCs/>
          <w:sz w:val="22"/>
          <w:szCs w:val="22"/>
          <w:lang w:val="ro-RO" w:eastAsia="ro-RO"/>
        </w:rPr>
      </w:pPr>
      <w:r w:rsidRPr="00E30F57">
        <w:rPr>
          <w:b/>
          <w:bCs/>
          <w:sz w:val="22"/>
          <w:szCs w:val="22"/>
          <w:lang w:val="ro-RO" w:eastAsia="ro-RO"/>
        </w:rPr>
        <w:t>Subsemnatul______</w:t>
      </w:r>
      <w:r w:rsidRPr="00E30F57">
        <w:rPr>
          <w:b/>
          <w:bCs/>
          <w:sz w:val="22"/>
          <w:szCs w:val="22"/>
          <w:lang w:val="ro-RO" w:eastAsia="ro-RO"/>
        </w:rPr>
        <w:tab/>
        <w:t>___, în calitate de ____________________</w:t>
      </w:r>
      <w:r w:rsidRPr="00E30F57">
        <w:rPr>
          <w:b/>
          <w:bCs/>
          <w:sz w:val="22"/>
          <w:szCs w:val="22"/>
          <w:lang w:val="ro-RO" w:eastAsia="ro-RO"/>
        </w:rPr>
        <w:tab/>
        <w:t>, legal autorizat să semnez</w:t>
      </w:r>
    </w:p>
    <w:p w:rsidR="00C022CF" w:rsidRPr="00E30F57" w:rsidRDefault="00C022CF" w:rsidP="00C022CF">
      <w:pPr>
        <w:tabs>
          <w:tab w:val="left" w:leader="underscore" w:pos="8827"/>
        </w:tabs>
        <w:autoSpaceDE w:val="0"/>
        <w:autoSpaceDN w:val="0"/>
        <w:adjustRightInd w:val="0"/>
        <w:ind w:firstLine="965"/>
        <w:rPr>
          <w:b/>
          <w:bCs/>
          <w:sz w:val="22"/>
          <w:szCs w:val="22"/>
          <w:lang w:val="ro-RO" w:eastAsia="ro-RO"/>
        </w:rPr>
      </w:pPr>
      <w:r w:rsidRPr="00E30F57">
        <w:rPr>
          <w:i/>
          <w:iCs/>
          <w:sz w:val="22"/>
          <w:szCs w:val="22"/>
          <w:lang w:val="ro-RO" w:eastAsia="ro-RO"/>
        </w:rPr>
        <w:t xml:space="preserve">     (semnătura autorizată)                                             (calitatea de reprezentare)</w:t>
      </w:r>
      <w:r w:rsidRPr="00E30F57">
        <w:rPr>
          <w:i/>
          <w:iCs/>
          <w:sz w:val="22"/>
          <w:szCs w:val="22"/>
          <w:lang w:val="ro-RO" w:eastAsia="ro-RO"/>
        </w:rPr>
        <w:br/>
      </w:r>
      <w:r w:rsidRPr="00E30F57">
        <w:rPr>
          <w:b/>
          <w:bCs/>
          <w:sz w:val="22"/>
          <w:szCs w:val="22"/>
          <w:lang w:val="ro-RO" w:eastAsia="ro-RO"/>
        </w:rPr>
        <w:t>oferta pentru şi în numele</w:t>
      </w:r>
      <w:r w:rsidRPr="00E30F57">
        <w:rPr>
          <w:b/>
          <w:bCs/>
          <w:sz w:val="22"/>
          <w:szCs w:val="22"/>
          <w:lang w:val="ro-RO" w:eastAsia="ro-RO"/>
        </w:rPr>
        <w:tab/>
        <w:t>.</w:t>
      </w:r>
    </w:p>
    <w:p w:rsidR="00241EE9" w:rsidRDefault="00C504E8" w:rsidP="00C504E8">
      <w:pPr>
        <w:autoSpaceDE w:val="0"/>
        <w:autoSpaceDN w:val="0"/>
        <w:adjustRightInd w:val="0"/>
        <w:spacing w:before="29"/>
        <w:jc w:val="both"/>
        <w:rPr>
          <w:b/>
          <w:bCs/>
          <w:sz w:val="22"/>
          <w:szCs w:val="22"/>
          <w:lang w:val="ro-RO" w:eastAsia="ro-RO"/>
        </w:rPr>
      </w:pPr>
      <w:r w:rsidRPr="00E30F57">
        <w:rPr>
          <w:b/>
          <w:bCs/>
          <w:sz w:val="22"/>
          <w:szCs w:val="22"/>
          <w:lang w:val="ro-RO" w:eastAsia="ro-RO"/>
        </w:rPr>
        <w:t xml:space="preserve">                                                                                                               </w:t>
      </w:r>
    </w:p>
    <w:p w:rsidR="00D25689" w:rsidRDefault="00D25689" w:rsidP="00C504E8">
      <w:pPr>
        <w:autoSpaceDE w:val="0"/>
        <w:autoSpaceDN w:val="0"/>
        <w:adjustRightInd w:val="0"/>
        <w:spacing w:before="29"/>
        <w:jc w:val="both"/>
        <w:rPr>
          <w:b/>
          <w:bCs/>
          <w:sz w:val="22"/>
          <w:szCs w:val="22"/>
          <w:lang w:val="ro-RO" w:eastAsia="ro-RO"/>
        </w:rPr>
      </w:pPr>
    </w:p>
    <w:p w:rsidR="00385EC2" w:rsidRDefault="00385EC2" w:rsidP="00C504E8">
      <w:pPr>
        <w:autoSpaceDE w:val="0"/>
        <w:autoSpaceDN w:val="0"/>
        <w:adjustRightInd w:val="0"/>
        <w:spacing w:before="29"/>
        <w:jc w:val="both"/>
        <w:rPr>
          <w:b/>
          <w:bCs/>
          <w:sz w:val="22"/>
          <w:szCs w:val="22"/>
          <w:lang w:val="ro-RO" w:eastAsia="ro-RO"/>
        </w:rPr>
      </w:pPr>
    </w:p>
    <w:p w:rsidR="00385EC2" w:rsidRDefault="00385EC2" w:rsidP="00C504E8">
      <w:pPr>
        <w:autoSpaceDE w:val="0"/>
        <w:autoSpaceDN w:val="0"/>
        <w:adjustRightInd w:val="0"/>
        <w:spacing w:before="29"/>
        <w:jc w:val="both"/>
        <w:rPr>
          <w:b/>
          <w:bCs/>
          <w:sz w:val="22"/>
          <w:szCs w:val="22"/>
          <w:lang w:val="ro-RO" w:eastAsia="ro-RO"/>
        </w:rPr>
      </w:pPr>
    </w:p>
    <w:p w:rsidR="00385EC2" w:rsidRDefault="00385EC2" w:rsidP="00C504E8">
      <w:pPr>
        <w:autoSpaceDE w:val="0"/>
        <w:autoSpaceDN w:val="0"/>
        <w:adjustRightInd w:val="0"/>
        <w:spacing w:before="29"/>
        <w:jc w:val="both"/>
        <w:rPr>
          <w:b/>
          <w:bCs/>
          <w:sz w:val="22"/>
          <w:szCs w:val="22"/>
          <w:lang w:val="ro-RO" w:eastAsia="ro-RO"/>
        </w:rPr>
      </w:pPr>
    </w:p>
    <w:p w:rsidR="00385EC2" w:rsidRPr="00E30F57" w:rsidRDefault="00385EC2" w:rsidP="00C504E8">
      <w:pPr>
        <w:autoSpaceDE w:val="0"/>
        <w:autoSpaceDN w:val="0"/>
        <w:adjustRightInd w:val="0"/>
        <w:spacing w:before="29"/>
        <w:jc w:val="both"/>
        <w:rPr>
          <w:b/>
          <w:bCs/>
          <w:sz w:val="22"/>
          <w:szCs w:val="22"/>
          <w:lang w:val="ro-RO" w:eastAsia="ro-RO"/>
        </w:rPr>
      </w:pPr>
    </w:p>
    <w:p w:rsidR="00F07921" w:rsidRPr="00E30F57" w:rsidRDefault="00F07921" w:rsidP="00F07921">
      <w:pPr>
        <w:autoSpaceDE w:val="0"/>
        <w:autoSpaceDN w:val="0"/>
        <w:adjustRightInd w:val="0"/>
        <w:spacing w:before="29"/>
        <w:jc w:val="right"/>
        <w:rPr>
          <w:b/>
          <w:bCs/>
          <w:sz w:val="22"/>
          <w:szCs w:val="22"/>
          <w:lang w:val="ro-RO" w:eastAsia="ro-RO"/>
        </w:rPr>
      </w:pPr>
      <w:r w:rsidRPr="00E30F57">
        <w:rPr>
          <w:b/>
          <w:bCs/>
          <w:sz w:val="22"/>
          <w:szCs w:val="22"/>
          <w:lang w:val="ro-RO" w:eastAsia="ro-RO"/>
        </w:rPr>
        <w:lastRenderedPageBreak/>
        <w:t xml:space="preserve">FORMULARUL </w:t>
      </w:r>
      <w:r w:rsidR="005A53EA" w:rsidRPr="00E30F57">
        <w:rPr>
          <w:b/>
          <w:bCs/>
          <w:sz w:val="22"/>
          <w:szCs w:val="22"/>
          <w:lang w:val="ro-RO" w:eastAsia="ro-RO"/>
        </w:rPr>
        <w:t>4</w:t>
      </w:r>
    </w:p>
    <w:p w:rsidR="00F07921" w:rsidRPr="00E30F57" w:rsidRDefault="00BE23EF" w:rsidP="00BE23EF">
      <w:pPr>
        <w:widowControl w:val="0"/>
        <w:autoSpaceDE w:val="0"/>
        <w:autoSpaceDN w:val="0"/>
        <w:adjustRightInd w:val="0"/>
        <w:rPr>
          <w:rFonts w:eastAsiaTheme="minorEastAsia"/>
          <w:b/>
          <w:sz w:val="22"/>
          <w:szCs w:val="22"/>
          <w:lang w:val="ro-RO" w:eastAsia="ro-RO"/>
        </w:rPr>
      </w:pPr>
      <w:r w:rsidRPr="00E30F57">
        <w:rPr>
          <w:rFonts w:eastAsiaTheme="minorHAnsi"/>
          <w:b/>
          <w:sz w:val="22"/>
          <w:szCs w:val="22"/>
          <w:lang w:val="es-ES"/>
        </w:rPr>
        <w:t>OFERTANT</w:t>
      </w:r>
    </w:p>
    <w:p w:rsidR="00F07921" w:rsidRPr="00E30F57" w:rsidRDefault="00F07921" w:rsidP="00F07921">
      <w:pPr>
        <w:widowControl w:val="0"/>
        <w:autoSpaceDE w:val="0"/>
        <w:autoSpaceDN w:val="0"/>
        <w:adjustRightInd w:val="0"/>
        <w:jc w:val="right"/>
        <w:rPr>
          <w:rFonts w:eastAsiaTheme="minorEastAsia"/>
          <w:b/>
          <w:sz w:val="22"/>
          <w:szCs w:val="22"/>
          <w:lang w:val="ro-RO" w:eastAsia="ro-RO"/>
        </w:rPr>
      </w:pPr>
    </w:p>
    <w:p w:rsidR="006D735C" w:rsidRPr="00E30F57" w:rsidRDefault="006D735C" w:rsidP="006D735C">
      <w:pPr>
        <w:widowControl w:val="0"/>
        <w:autoSpaceDE w:val="0"/>
        <w:autoSpaceDN w:val="0"/>
        <w:adjustRightInd w:val="0"/>
        <w:jc w:val="both"/>
        <w:rPr>
          <w:b/>
          <w:color w:val="000000"/>
          <w:sz w:val="22"/>
          <w:szCs w:val="22"/>
          <w:lang w:val="it-IT"/>
        </w:rPr>
      </w:pPr>
      <w:r w:rsidRPr="00E30F57">
        <w:rPr>
          <w:b/>
          <w:color w:val="000000"/>
          <w:sz w:val="22"/>
          <w:szCs w:val="22"/>
          <w:lang w:val="it-IT"/>
        </w:rPr>
        <w:t xml:space="preserve">..................................................................................... </w:t>
      </w:r>
    </w:p>
    <w:p w:rsidR="006D735C" w:rsidRPr="00E30F57" w:rsidRDefault="006D735C" w:rsidP="006D735C">
      <w:pPr>
        <w:widowControl w:val="0"/>
        <w:autoSpaceDE w:val="0"/>
        <w:autoSpaceDN w:val="0"/>
        <w:adjustRightInd w:val="0"/>
        <w:jc w:val="both"/>
        <w:rPr>
          <w:b/>
          <w:i/>
          <w:color w:val="000000"/>
          <w:sz w:val="22"/>
          <w:szCs w:val="22"/>
          <w:lang w:val="it-IT"/>
        </w:rPr>
      </w:pPr>
      <w:r w:rsidRPr="00E30F57">
        <w:rPr>
          <w:b/>
          <w:i/>
          <w:color w:val="000000"/>
          <w:sz w:val="22"/>
          <w:szCs w:val="22"/>
          <w:lang w:val="it-IT"/>
        </w:rPr>
        <w:t xml:space="preserve">          (denumirea/numele)</w:t>
      </w:r>
    </w:p>
    <w:p w:rsidR="006D735C" w:rsidRPr="00E30F57" w:rsidRDefault="006D735C" w:rsidP="006D735C">
      <w:pPr>
        <w:widowControl w:val="0"/>
        <w:autoSpaceDE w:val="0"/>
        <w:autoSpaceDN w:val="0"/>
        <w:adjustRightInd w:val="0"/>
        <w:jc w:val="both"/>
        <w:rPr>
          <w:b/>
          <w:color w:val="000000"/>
          <w:sz w:val="22"/>
          <w:szCs w:val="22"/>
          <w:lang w:val="it-IT"/>
        </w:rPr>
      </w:pPr>
      <w:r w:rsidRPr="00E30F57">
        <w:rPr>
          <w:b/>
          <w:color w:val="000000"/>
          <w:sz w:val="22"/>
          <w:szCs w:val="22"/>
          <w:lang w:val="it-IT"/>
        </w:rPr>
        <w:t xml:space="preserve">..................................................................................... </w:t>
      </w:r>
    </w:p>
    <w:p w:rsidR="006D735C" w:rsidRPr="00E30F57" w:rsidRDefault="006D735C" w:rsidP="006D735C">
      <w:pPr>
        <w:widowControl w:val="0"/>
        <w:autoSpaceDE w:val="0"/>
        <w:autoSpaceDN w:val="0"/>
        <w:adjustRightInd w:val="0"/>
        <w:jc w:val="both"/>
        <w:rPr>
          <w:b/>
          <w:i/>
          <w:color w:val="000000"/>
          <w:sz w:val="22"/>
          <w:szCs w:val="22"/>
          <w:lang w:val="it-IT"/>
        </w:rPr>
      </w:pPr>
      <w:r w:rsidRPr="00E30F57">
        <w:rPr>
          <w:b/>
          <w:i/>
          <w:color w:val="000000"/>
          <w:sz w:val="22"/>
          <w:szCs w:val="22"/>
          <w:lang w:val="it-IT"/>
        </w:rPr>
        <w:t xml:space="preserve">                (adresă)</w:t>
      </w:r>
    </w:p>
    <w:p w:rsidR="006D735C" w:rsidRPr="00E30F57" w:rsidRDefault="006D735C" w:rsidP="006D735C">
      <w:pPr>
        <w:widowControl w:val="0"/>
        <w:autoSpaceDE w:val="0"/>
        <w:autoSpaceDN w:val="0"/>
        <w:adjustRightInd w:val="0"/>
        <w:jc w:val="both"/>
        <w:rPr>
          <w:b/>
          <w:color w:val="000000"/>
          <w:sz w:val="22"/>
          <w:szCs w:val="22"/>
          <w:lang w:val="it-IT"/>
        </w:rPr>
      </w:pPr>
      <w:r w:rsidRPr="00E30F57">
        <w:rPr>
          <w:b/>
          <w:color w:val="000000"/>
          <w:sz w:val="22"/>
          <w:szCs w:val="22"/>
          <w:lang w:val="it-IT"/>
        </w:rPr>
        <w:t xml:space="preserve">..................................................................................... </w:t>
      </w:r>
    </w:p>
    <w:p w:rsidR="006D735C" w:rsidRPr="00E30F57" w:rsidRDefault="006D735C" w:rsidP="006D735C">
      <w:pPr>
        <w:widowControl w:val="0"/>
        <w:autoSpaceDE w:val="0"/>
        <w:autoSpaceDN w:val="0"/>
        <w:adjustRightInd w:val="0"/>
        <w:jc w:val="both"/>
        <w:rPr>
          <w:b/>
          <w:i/>
          <w:color w:val="000000"/>
          <w:sz w:val="22"/>
          <w:szCs w:val="22"/>
          <w:lang w:val="it-IT"/>
        </w:rPr>
      </w:pPr>
      <w:r w:rsidRPr="00E30F57">
        <w:rPr>
          <w:b/>
          <w:i/>
          <w:color w:val="000000"/>
          <w:sz w:val="22"/>
          <w:szCs w:val="22"/>
          <w:lang w:val="it-IT"/>
        </w:rPr>
        <w:t xml:space="preserve">      (datele de identificare ale societăţii)</w:t>
      </w:r>
    </w:p>
    <w:p w:rsidR="006D735C" w:rsidRPr="00E30F57" w:rsidRDefault="006D735C" w:rsidP="006D735C">
      <w:pPr>
        <w:widowControl w:val="0"/>
        <w:autoSpaceDE w:val="0"/>
        <w:autoSpaceDN w:val="0"/>
        <w:adjustRightInd w:val="0"/>
        <w:jc w:val="both"/>
        <w:rPr>
          <w:b/>
          <w:i/>
          <w:color w:val="000000"/>
          <w:sz w:val="22"/>
          <w:szCs w:val="22"/>
          <w:lang w:val="it-IT"/>
        </w:rPr>
      </w:pPr>
    </w:p>
    <w:p w:rsidR="00EB19BB" w:rsidRPr="00E30F57" w:rsidRDefault="00EB19BB" w:rsidP="006D735C">
      <w:pPr>
        <w:widowControl w:val="0"/>
        <w:autoSpaceDE w:val="0"/>
        <w:autoSpaceDN w:val="0"/>
        <w:adjustRightInd w:val="0"/>
        <w:jc w:val="both"/>
        <w:rPr>
          <w:b/>
          <w:i/>
          <w:color w:val="000000"/>
          <w:sz w:val="22"/>
          <w:szCs w:val="22"/>
          <w:lang w:val="it-IT"/>
        </w:rPr>
      </w:pPr>
    </w:p>
    <w:p w:rsidR="00EB19BB" w:rsidRPr="00E30F57" w:rsidRDefault="00EB19BB" w:rsidP="006D735C">
      <w:pPr>
        <w:widowControl w:val="0"/>
        <w:autoSpaceDE w:val="0"/>
        <w:autoSpaceDN w:val="0"/>
        <w:adjustRightInd w:val="0"/>
        <w:jc w:val="both"/>
        <w:rPr>
          <w:b/>
          <w:i/>
          <w:color w:val="000000"/>
          <w:sz w:val="22"/>
          <w:szCs w:val="22"/>
          <w:lang w:val="it-IT"/>
        </w:rPr>
      </w:pPr>
    </w:p>
    <w:p w:rsidR="006D735C" w:rsidRPr="00E30F57" w:rsidRDefault="006D735C" w:rsidP="006D735C">
      <w:pPr>
        <w:widowControl w:val="0"/>
        <w:autoSpaceDE w:val="0"/>
        <w:autoSpaceDN w:val="0"/>
        <w:adjustRightInd w:val="0"/>
        <w:jc w:val="center"/>
        <w:rPr>
          <w:b/>
          <w:sz w:val="22"/>
          <w:szCs w:val="22"/>
          <w:lang w:val="it-IT"/>
        </w:rPr>
      </w:pPr>
      <w:r w:rsidRPr="00E30F57">
        <w:rPr>
          <w:b/>
          <w:sz w:val="22"/>
          <w:szCs w:val="22"/>
          <w:lang w:val="it-IT"/>
        </w:rPr>
        <w:t xml:space="preserve">DECLARATIE </w:t>
      </w:r>
    </w:p>
    <w:p w:rsidR="006D735C" w:rsidRPr="00E30F57" w:rsidRDefault="006D735C" w:rsidP="006D735C">
      <w:pPr>
        <w:widowControl w:val="0"/>
        <w:autoSpaceDE w:val="0"/>
        <w:autoSpaceDN w:val="0"/>
        <w:adjustRightInd w:val="0"/>
        <w:jc w:val="center"/>
        <w:rPr>
          <w:b/>
          <w:sz w:val="22"/>
          <w:szCs w:val="22"/>
          <w:lang w:val="it-IT"/>
        </w:rPr>
      </w:pPr>
      <w:r w:rsidRPr="00E30F57">
        <w:rPr>
          <w:b/>
          <w:sz w:val="22"/>
          <w:szCs w:val="22"/>
          <w:lang w:val="it-IT"/>
        </w:rPr>
        <w:t xml:space="preserve">privind denumirea şi datele de identificare </w:t>
      </w:r>
    </w:p>
    <w:p w:rsidR="006D735C" w:rsidRPr="00E30F57" w:rsidRDefault="006D735C" w:rsidP="006D735C">
      <w:pPr>
        <w:widowControl w:val="0"/>
        <w:autoSpaceDE w:val="0"/>
        <w:autoSpaceDN w:val="0"/>
        <w:adjustRightInd w:val="0"/>
        <w:jc w:val="center"/>
        <w:rPr>
          <w:b/>
          <w:sz w:val="22"/>
          <w:szCs w:val="22"/>
          <w:lang w:val="it-IT"/>
        </w:rPr>
      </w:pPr>
      <w:r w:rsidRPr="00E30F57">
        <w:rPr>
          <w:b/>
          <w:sz w:val="22"/>
          <w:szCs w:val="22"/>
          <w:lang w:val="it-IT"/>
        </w:rPr>
        <w:t xml:space="preserve"> ale ofertantului/ ofertantului asociat/ subcontractantului/ terţului susţinător</w:t>
      </w:r>
    </w:p>
    <w:p w:rsidR="006D735C" w:rsidRPr="00E30F57" w:rsidRDefault="006D735C" w:rsidP="006D735C">
      <w:pPr>
        <w:autoSpaceDE w:val="0"/>
        <w:autoSpaceDN w:val="0"/>
        <w:adjustRightInd w:val="0"/>
        <w:spacing w:line="240" w:lineRule="exact"/>
        <w:ind w:left="3749" w:right="4339"/>
        <w:jc w:val="center"/>
        <w:rPr>
          <w:sz w:val="22"/>
          <w:szCs w:val="22"/>
        </w:rPr>
      </w:pPr>
    </w:p>
    <w:p w:rsidR="00EB19BB" w:rsidRPr="00E30F57" w:rsidRDefault="00EB19BB" w:rsidP="006D735C">
      <w:pPr>
        <w:autoSpaceDE w:val="0"/>
        <w:autoSpaceDN w:val="0"/>
        <w:adjustRightInd w:val="0"/>
        <w:spacing w:line="240" w:lineRule="exact"/>
        <w:ind w:left="3749" w:right="4339"/>
        <w:jc w:val="center"/>
        <w:rPr>
          <w:sz w:val="22"/>
          <w:szCs w:val="22"/>
        </w:rPr>
      </w:pPr>
    </w:p>
    <w:p w:rsidR="00EB19BB" w:rsidRPr="00E30F57" w:rsidRDefault="00EB19BB" w:rsidP="006D735C">
      <w:pPr>
        <w:autoSpaceDE w:val="0"/>
        <w:autoSpaceDN w:val="0"/>
        <w:adjustRightInd w:val="0"/>
        <w:spacing w:line="240" w:lineRule="exact"/>
        <w:ind w:left="3749" w:right="4339"/>
        <w:jc w:val="center"/>
        <w:rPr>
          <w:sz w:val="22"/>
          <w:szCs w:val="22"/>
        </w:rPr>
      </w:pPr>
    </w:p>
    <w:p w:rsidR="006D735C" w:rsidRPr="00E30F57" w:rsidRDefault="006D735C" w:rsidP="006D735C">
      <w:pPr>
        <w:widowControl w:val="0"/>
        <w:autoSpaceDE w:val="0"/>
        <w:autoSpaceDN w:val="0"/>
        <w:adjustRightInd w:val="0"/>
        <w:ind w:firstLine="567"/>
        <w:jc w:val="both"/>
        <w:rPr>
          <w:sz w:val="22"/>
          <w:szCs w:val="22"/>
        </w:rPr>
      </w:pPr>
      <w:proofErr w:type="spellStart"/>
      <w:r w:rsidRPr="00E30F57">
        <w:rPr>
          <w:sz w:val="22"/>
          <w:szCs w:val="22"/>
        </w:rPr>
        <w:t>Subsemnatul</w:t>
      </w:r>
      <w:proofErr w:type="spellEnd"/>
      <w:r w:rsidRPr="00E30F57">
        <w:rPr>
          <w:sz w:val="22"/>
          <w:szCs w:val="22"/>
        </w:rPr>
        <w:t xml:space="preserve"> ........................................................................................., in </w:t>
      </w:r>
      <w:proofErr w:type="spellStart"/>
      <w:r w:rsidRPr="00E30F57">
        <w:rPr>
          <w:sz w:val="22"/>
          <w:szCs w:val="22"/>
        </w:rPr>
        <w:t>calitate</w:t>
      </w:r>
      <w:proofErr w:type="spellEnd"/>
      <w:r w:rsidRPr="00E30F57">
        <w:rPr>
          <w:sz w:val="22"/>
          <w:szCs w:val="22"/>
        </w:rPr>
        <w:t xml:space="preserve"> de …………………………., al ..................................................................................................., </w:t>
      </w:r>
    </w:p>
    <w:p w:rsidR="006D735C" w:rsidRPr="00E30F57" w:rsidRDefault="006D735C" w:rsidP="006D735C">
      <w:pPr>
        <w:widowControl w:val="0"/>
        <w:autoSpaceDE w:val="0"/>
        <w:autoSpaceDN w:val="0"/>
        <w:adjustRightInd w:val="0"/>
        <w:jc w:val="both"/>
        <w:rPr>
          <w:i/>
          <w:sz w:val="22"/>
          <w:szCs w:val="22"/>
        </w:rPr>
      </w:pPr>
      <w:r w:rsidRPr="00E30F57">
        <w:rPr>
          <w:i/>
          <w:sz w:val="22"/>
          <w:szCs w:val="22"/>
        </w:rPr>
        <w:t xml:space="preserve">  </w:t>
      </w:r>
      <w:r w:rsidRPr="00E30F57">
        <w:rPr>
          <w:i/>
          <w:iCs/>
          <w:sz w:val="22"/>
          <w:szCs w:val="22"/>
          <w:lang w:val="ro-RO" w:eastAsia="ro-RO"/>
        </w:rPr>
        <w:t xml:space="preserve">(calitatea de reprezentare)     </w:t>
      </w:r>
      <w:r w:rsidRPr="00E30F57">
        <w:rPr>
          <w:i/>
          <w:sz w:val="22"/>
          <w:szCs w:val="22"/>
        </w:rPr>
        <w:t xml:space="preserve">                 (</w:t>
      </w:r>
      <w:proofErr w:type="spellStart"/>
      <w:r w:rsidRPr="00E30F57">
        <w:rPr>
          <w:i/>
          <w:sz w:val="22"/>
          <w:szCs w:val="22"/>
        </w:rPr>
        <w:t>denumirea</w:t>
      </w:r>
      <w:proofErr w:type="spellEnd"/>
      <w:r w:rsidRPr="00E30F57">
        <w:rPr>
          <w:i/>
          <w:sz w:val="22"/>
          <w:szCs w:val="22"/>
        </w:rPr>
        <w:t>/</w:t>
      </w:r>
      <w:proofErr w:type="spellStart"/>
      <w:r w:rsidRPr="00E30F57">
        <w:rPr>
          <w:i/>
          <w:sz w:val="22"/>
          <w:szCs w:val="22"/>
        </w:rPr>
        <w:t>numele</w:t>
      </w:r>
      <w:proofErr w:type="spellEnd"/>
      <w:r w:rsidRPr="00E30F57">
        <w:rPr>
          <w:i/>
          <w:sz w:val="22"/>
          <w:szCs w:val="22"/>
        </w:rPr>
        <w:t xml:space="preserve"> </w:t>
      </w:r>
      <w:proofErr w:type="spellStart"/>
      <w:r w:rsidRPr="00E30F57">
        <w:rPr>
          <w:i/>
          <w:sz w:val="22"/>
          <w:szCs w:val="22"/>
        </w:rPr>
        <w:t>ofertantului</w:t>
      </w:r>
      <w:proofErr w:type="spellEnd"/>
      <w:r w:rsidRPr="00E30F57">
        <w:rPr>
          <w:i/>
          <w:sz w:val="22"/>
          <w:szCs w:val="22"/>
        </w:rPr>
        <w:t>)</w:t>
      </w:r>
    </w:p>
    <w:p w:rsidR="006D735C" w:rsidRPr="00E30F57" w:rsidRDefault="006D735C" w:rsidP="006D735C">
      <w:pPr>
        <w:tabs>
          <w:tab w:val="left" w:leader="dot" w:pos="3499"/>
        </w:tabs>
        <w:autoSpaceDE w:val="0"/>
        <w:autoSpaceDN w:val="0"/>
        <w:adjustRightInd w:val="0"/>
        <w:spacing w:before="5" w:line="274" w:lineRule="exact"/>
        <w:jc w:val="both"/>
        <w:rPr>
          <w:sz w:val="22"/>
          <w:szCs w:val="22"/>
          <w:lang w:val="ro-RO" w:eastAsia="ro-RO"/>
        </w:rPr>
      </w:pPr>
      <w:r w:rsidRPr="00E30F57">
        <w:rPr>
          <w:sz w:val="22"/>
          <w:szCs w:val="22"/>
          <w:lang w:val="ro-RO"/>
        </w:rPr>
        <w:t xml:space="preserve">declar pe propria răspundere, sub sancţiunea excluderii </w:t>
      </w:r>
      <w:r w:rsidRPr="00E30F57">
        <w:rPr>
          <w:sz w:val="22"/>
          <w:szCs w:val="22"/>
          <w:lang w:val="ro-RO" w:eastAsia="ro-RO"/>
        </w:rPr>
        <w:t xml:space="preserve">din procesul </w:t>
      </w:r>
      <w:proofErr w:type="spellStart"/>
      <w:r w:rsidRPr="00E30F57">
        <w:rPr>
          <w:sz w:val="22"/>
          <w:szCs w:val="22"/>
          <w:lang w:val="ro-RO" w:eastAsia="ro-RO"/>
        </w:rPr>
        <w:t>achizitiei</w:t>
      </w:r>
      <w:proofErr w:type="spellEnd"/>
      <w:r w:rsidRPr="00E30F57">
        <w:rPr>
          <w:sz w:val="22"/>
          <w:szCs w:val="22"/>
          <w:lang w:val="ro-RO" w:eastAsia="ro-RO"/>
        </w:rPr>
        <w:t xml:space="preserve"> publice şi a sancţiunilor aplicate faptei de fals în acte publice, denumirea şi datele de identificare ale participanţilor în cadrul ofertei depusă de sus numita, pentru </w:t>
      </w:r>
      <w:proofErr w:type="spellStart"/>
      <w:r w:rsidRPr="00E30F57">
        <w:rPr>
          <w:sz w:val="22"/>
          <w:szCs w:val="22"/>
          <w:lang w:val="ro-RO" w:eastAsia="ro-RO"/>
        </w:rPr>
        <w:t>achizitia</w:t>
      </w:r>
      <w:proofErr w:type="spellEnd"/>
      <w:r w:rsidRPr="00E30F57">
        <w:rPr>
          <w:sz w:val="22"/>
          <w:szCs w:val="22"/>
          <w:lang w:val="ro-RO" w:eastAsia="ro-RO"/>
        </w:rPr>
        <w:t xml:space="preserve"> ce are ca obiect:</w:t>
      </w:r>
    </w:p>
    <w:p w:rsidR="00214BB7" w:rsidRPr="00E85B55" w:rsidRDefault="00214BB7" w:rsidP="00214BB7">
      <w:pPr>
        <w:jc w:val="center"/>
        <w:rPr>
          <w:rFonts w:eastAsiaTheme="minorEastAsia"/>
          <w:b/>
          <w:i/>
          <w:sz w:val="22"/>
          <w:szCs w:val="22"/>
        </w:rPr>
      </w:pPr>
      <w:r w:rsidRPr="00E85B55">
        <w:rPr>
          <w:rFonts w:eastAsiaTheme="minorEastAsia"/>
          <w:sz w:val="22"/>
          <w:szCs w:val="22"/>
        </w:rPr>
        <w:t>”</w:t>
      </w:r>
      <w:proofErr w:type="spellStart"/>
      <w:r w:rsidRPr="00E85B55">
        <w:rPr>
          <w:rFonts w:eastAsiaTheme="minorEastAsia"/>
          <w:b/>
          <w:i/>
          <w:sz w:val="22"/>
          <w:szCs w:val="22"/>
        </w:rPr>
        <w:t>Achizitie</w:t>
      </w:r>
      <w:proofErr w:type="spellEnd"/>
      <w:r w:rsidRPr="00E85B55">
        <w:rPr>
          <w:rFonts w:eastAsiaTheme="minorEastAsia"/>
          <w:b/>
          <w:i/>
          <w:sz w:val="22"/>
          <w:szCs w:val="22"/>
        </w:rPr>
        <w:t xml:space="preserve"> </w:t>
      </w:r>
      <w:proofErr w:type="spellStart"/>
      <w:r w:rsidRPr="00E85B55">
        <w:rPr>
          <w:rFonts w:eastAsiaTheme="minorEastAsia"/>
          <w:b/>
          <w:i/>
          <w:sz w:val="22"/>
          <w:szCs w:val="22"/>
        </w:rPr>
        <w:t>servicii</w:t>
      </w:r>
      <w:proofErr w:type="spellEnd"/>
      <w:r w:rsidRPr="00E85B55">
        <w:rPr>
          <w:rFonts w:eastAsiaTheme="minorEastAsia"/>
          <w:b/>
          <w:i/>
          <w:sz w:val="22"/>
          <w:szCs w:val="22"/>
        </w:rPr>
        <w:t xml:space="preserve"> de Proiect </w:t>
      </w:r>
      <w:proofErr w:type="spellStart"/>
      <w:r w:rsidRPr="00E85B55">
        <w:rPr>
          <w:rFonts w:eastAsiaTheme="minorEastAsia"/>
          <w:b/>
          <w:i/>
          <w:sz w:val="22"/>
          <w:szCs w:val="22"/>
        </w:rPr>
        <w:t>Tehnic</w:t>
      </w:r>
      <w:proofErr w:type="spellEnd"/>
      <w:r w:rsidRPr="00E85B55">
        <w:rPr>
          <w:rFonts w:eastAsiaTheme="minorEastAsia"/>
          <w:b/>
          <w:i/>
          <w:sz w:val="22"/>
          <w:szCs w:val="22"/>
        </w:rPr>
        <w:t xml:space="preserve"> </w:t>
      </w:r>
      <w:proofErr w:type="spellStart"/>
      <w:r w:rsidRPr="00E85B55">
        <w:rPr>
          <w:rFonts w:eastAsiaTheme="minorEastAsia"/>
          <w:b/>
          <w:i/>
          <w:sz w:val="22"/>
          <w:szCs w:val="22"/>
        </w:rPr>
        <w:t>avizat</w:t>
      </w:r>
      <w:proofErr w:type="spellEnd"/>
      <w:r w:rsidRPr="00E85B55">
        <w:rPr>
          <w:rFonts w:eastAsiaTheme="minorEastAsia"/>
          <w:b/>
          <w:i/>
          <w:sz w:val="22"/>
          <w:szCs w:val="22"/>
        </w:rPr>
        <w:t xml:space="preserve"> de </w:t>
      </w:r>
      <w:proofErr w:type="spellStart"/>
      <w:r w:rsidRPr="00E85B55">
        <w:rPr>
          <w:rFonts w:eastAsiaTheme="minorEastAsia"/>
          <w:b/>
          <w:i/>
          <w:sz w:val="22"/>
          <w:szCs w:val="22"/>
        </w:rPr>
        <w:t>Politie</w:t>
      </w:r>
      <w:proofErr w:type="spellEnd"/>
      <w:r w:rsidRPr="00E85B55">
        <w:rPr>
          <w:rFonts w:eastAsiaTheme="minorEastAsia"/>
          <w:b/>
          <w:i/>
          <w:sz w:val="22"/>
          <w:szCs w:val="22"/>
        </w:rPr>
        <w:t xml:space="preserve"> conform </w:t>
      </w:r>
      <w:proofErr w:type="spellStart"/>
      <w:r w:rsidRPr="00E85B55">
        <w:rPr>
          <w:rFonts w:eastAsiaTheme="minorEastAsia"/>
          <w:b/>
          <w:i/>
          <w:sz w:val="22"/>
          <w:szCs w:val="22"/>
        </w:rPr>
        <w:t>analizei</w:t>
      </w:r>
      <w:proofErr w:type="spellEnd"/>
      <w:r w:rsidRPr="00E85B55">
        <w:rPr>
          <w:rFonts w:eastAsiaTheme="minorEastAsia"/>
          <w:b/>
          <w:i/>
          <w:sz w:val="22"/>
          <w:szCs w:val="22"/>
        </w:rPr>
        <w:t xml:space="preserve"> de </w:t>
      </w:r>
      <w:proofErr w:type="spellStart"/>
      <w:r w:rsidRPr="00E85B55">
        <w:rPr>
          <w:rFonts w:eastAsiaTheme="minorEastAsia"/>
          <w:b/>
          <w:i/>
          <w:sz w:val="22"/>
          <w:szCs w:val="22"/>
        </w:rPr>
        <w:t>risc</w:t>
      </w:r>
      <w:proofErr w:type="spellEnd"/>
      <w:r w:rsidRPr="00E85B55">
        <w:rPr>
          <w:rFonts w:eastAsiaTheme="minorEastAsia"/>
          <w:b/>
          <w:i/>
          <w:sz w:val="22"/>
          <w:szCs w:val="22"/>
        </w:rPr>
        <w:t xml:space="preserve"> </w:t>
      </w:r>
      <w:proofErr w:type="spellStart"/>
      <w:r w:rsidRPr="00E85B55">
        <w:rPr>
          <w:rFonts w:eastAsiaTheme="minorEastAsia"/>
          <w:b/>
          <w:i/>
          <w:sz w:val="22"/>
          <w:szCs w:val="22"/>
        </w:rPr>
        <w:t>pentru</w:t>
      </w:r>
      <w:proofErr w:type="spellEnd"/>
      <w:r w:rsidRPr="00E85B55">
        <w:rPr>
          <w:rFonts w:eastAsiaTheme="minorEastAsia"/>
          <w:b/>
          <w:i/>
          <w:sz w:val="22"/>
          <w:szCs w:val="22"/>
        </w:rPr>
        <w:t xml:space="preserve"> </w:t>
      </w:r>
      <w:proofErr w:type="spellStart"/>
      <w:r w:rsidRPr="00E85B55">
        <w:rPr>
          <w:rFonts w:eastAsiaTheme="minorEastAsia"/>
          <w:b/>
          <w:i/>
          <w:sz w:val="22"/>
          <w:szCs w:val="22"/>
        </w:rPr>
        <w:t>sistem</w:t>
      </w:r>
      <w:proofErr w:type="spellEnd"/>
      <w:r w:rsidRPr="00E85B55">
        <w:rPr>
          <w:rFonts w:eastAsiaTheme="minorEastAsia"/>
          <w:b/>
          <w:i/>
          <w:sz w:val="22"/>
          <w:szCs w:val="22"/>
        </w:rPr>
        <w:t xml:space="preserve"> de </w:t>
      </w:r>
      <w:proofErr w:type="spellStart"/>
      <w:r w:rsidRPr="00E85B55">
        <w:rPr>
          <w:rFonts w:eastAsiaTheme="minorEastAsia"/>
          <w:b/>
          <w:i/>
          <w:sz w:val="22"/>
          <w:szCs w:val="22"/>
        </w:rPr>
        <w:t>supraveghere</w:t>
      </w:r>
      <w:proofErr w:type="spellEnd"/>
      <w:r w:rsidRPr="00E85B55">
        <w:rPr>
          <w:rFonts w:eastAsiaTheme="minorEastAsia"/>
          <w:b/>
          <w:i/>
          <w:sz w:val="22"/>
          <w:szCs w:val="22"/>
        </w:rPr>
        <w:t xml:space="preserve"> video, </w:t>
      </w:r>
      <w:proofErr w:type="spellStart"/>
      <w:r w:rsidRPr="00E85B55">
        <w:rPr>
          <w:rFonts w:eastAsiaTheme="minorEastAsia"/>
          <w:b/>
          <w:i/>
          <w:sz w:val="22"/>
          <w:szCs w:val="22"/>
        </w:rPr>
        <w:t>alarmare</w:t>
      </w:r>
      <w:proofErr w:type="spellEnd"/>
      <w:r w:rsidRPr="00E85B55">
        <w:rPr>
          <w:rFonts w:eastAsiaTheme="minorEastAsia"/>
          <w:b/>
          <w:i/>
          <w:sz w:val="22"/>
          <w:szCs w:val="22"/>
        </w:rPr>
        <w:t xml:space="preserve"> </w:t>
      </w:r>
      <w:proofErr w:type="spellStart"/>
      <w:r w:rsidRPr="00E85B55">
        <w:rPr>
          <w:rFonts w:eastAsiaTheme="minorEastAsia"/>
          <w:b/>
          <w:i/>
          <w:sz w:val="22"/>
          <w:szCs w:val="22"/>
        </w:rPr>
        <w:t>si</w:t>
      </w:r>
      <w:proofErr w:type="spellEnd"/>
      <w:r w:rsidRPr="00E85B55">
        <w:rPr>
          <w:rFonts w:eastAsiaTheme="minorEastAsia"/>
          <w:b/>
          <w:i/>
          <w:sz w:val="22"/>
          <w:szCs w:val="22"/>
        </w:rPr>
        <w:t xml:space="preserve"> control </w:t>
      </w:r>
      <w:proofErr w:type="spellStart"/>
      <w:r w:rsidRPr="00E85B55">
        <w:rPr>
          <w:rFonts w:eastAsiaTheme="minorEastAsia"/>
          <w:b/>
          <w:i/>
          <w:sz w:val="22"/>
          <w:szCs w:val="22"/>
        </w:rPr>
        <w:t>acces</w:t>
      </w:r>
      <w:proofErr w:type="spellEnd"/>
      <w:r w:rsidRPr="00E85B55">
        <w:rPr>
          <w:rFonts w:eastAsiaTheme="minorEastAsia"/>
          <w:b/>
          <w:i/>
          <w:sz w:val="22"/>
          <w:szCs w:val="22"/>
        </w:rPr>
        <w:t xml:space="preserve"> - Sala </w:t>
      </w:r>
      <w:proofErr w:type="spellStart"/>
      <w:r w:rsidRPr="00E85B55">
        <w:rPr>
          <w:rFonts w:eastAsiaTheme="minorEastAsia"/>
          <w:b/>
          <w:i/>
          <w:sz w:val="22"/>
          <w:szCs w:val="22"/>
        </w:rPr>
        <w:t>Polivalenta</w:t>
      </w:r>
      <w:proofErr w:type="spellEnd"/>
      <w:r w:rsidRPr="00E85B55">
        <w:rPr>
          <w:rFonts w:eastAsiaTheme="minorEastAsia"/>
          <w:b/>
          <w:i/>
          <w:sz w:val="22"/>
          <w:szCs w:val="22"/>
        </w:rPr>
        <w:t xml:space="preserve"> "Nadia Comaneci" </w:t>
      </w:r>
      <w:proofErr w:type="spellStart"/>
      <w:r w:rsidRPr="00E85B55">
        <w:rPr>
          <w:rFonts w:eastAsiaTheme="minorEastAsia"/>
          <w:b/>
          <w:i/>
          <w:sz w:val="22"/>
          <w:szCs w:val="22"/>
        </w:rPr>
        <w:t>municipiul</w:t>
      </w:r>
      <w:proofErr w:type="spellEnd"/>
      <w:r w:rsidRPr="00E85B55">
        <w:rPr>
          <w:rFonts w:eastAsiaTheme="minorEastAsia"/>
          <w:b/>
          <w:i/>
          <w:sz w:val="22"/>
          <w:szCs w:val="22"/>
        </w:rPr>
        <w:t xml:space="preserve"> Onesti</w:t>
      </w:r>
      <w:r w:rsidRPr="00E85B55">
        <w:rPr>
          <w:rFonts w:eastAsiaTheme="minorEastAsia"/>
          <w:sz w:val="22"/>
          <w:szCs w:val="22"/>
        </w:rPr>
        <w:t>”</w:t>
      </w:r>
    </w:p>
    <w:p w:rsidR="00214BB7" w:rsidRPr="00E85B55" w:rsidRDefault="00214BB7" w:rsidP="00214BB7">
      <w:pPr>
        <w:jc w:val="center"/>
        <w:rPr>
          <w:rFonts w:eastAsiaTheme="minorEastAsia"/>
          <w:b/>
          <w:sz w:val="22"/>
          <w:szCs w:val="22"/>
        </w:rPr>
      </w:pPr>
      <w:r w:rsidRPr="00E85B55">
        <w:rPr>
          <w:rFonts w:eastAsiaTheme="minorEastAsia"/>
          <w:bCs/>
          <w:sz w:val="22"/>
          <w:szCs w:val="22"/>
          <w:lang w:val="ro-RO"/>
        </w:rPr>
        <w:t>Cod de clasificare</w:t>
      </w:r>
      <w:r w:rsidRPr="00E85B55">
        <w:rPr>
          <w:rFonts w:eastAsiaTheme="minorEastAsia"/>
          <w:b/>
          <w:bCs/>
          <w:sz w:val="22"/>
          <w:szCs w:val="22"/>
          <w:lang w:val="ro-RO"/>
        </w:rPr>
        <w:t xml:space="preserve"> CPV </w:t>
      </w:r>
      <w:r w:rsidRPr="00E85B55">
        <w:rPr>
          <w:rFonts w:eastAsiaTheme="minorEastAsia"/>
          <w:b/>
          <w:sz w:val="22"/>
          <w:szCs w:val="22"/>
        </w:rPr>
        <w:t xml:space="preserve">71242000-6 </w:t>
      </w:r>
      <w:proofErr w:type="spellStart"/>
      <w:r w:rsidRPr="00E85B55">
        <w:rPr>
          <w:rFonts w:eastAsiaTheme="minorEastAsia"/>
          <w:b/>
          <w:sz w:val="22"/>
          <w:szCs w:val="22"/>
        </w:rPr>
        <w:t>Pregatire</w:t>
      </w:r>
      <w:proofErr w:type="spellEnd"/>
      <w:r w:rsidRPr="00E85B55">
        <w:rPr>
          <w:rFonts w:eastAsiaTheme="minorEastAsia"/>
          <w:b/>
          <w:sz w:val="22"/>
          <w:szCs w:val="22"/>
        </w:rPr>
        <w:t xml:space="preserve"> </w:t>
      </w:r>
      <w:proofErr w:type="spellStart"/>
      <w:r w:rsidRPr="00E85B55">
        <w:rPr>
          <w:rFonts w:eastAsiaTheme="minorEastAsia"/>
          <w:b/>
          <w:sz w:val="22"/>
          <w:szCs w:val="22"/>
        </w:rPr>
        <w:t>proiecte</w:t>
      </w:r>
      <w:proofErr w:type="spellEnd"/>
      <w:r w:rsidRPr="00E85B55">
        <w:rPr>
          <w:rFonts w:eastAsiaTheme="minorEastAsia"/>
          <w:b/>
          <w:sz w:val="22"/>
          <w:szCs w:val="22"/>
        </w:rPr>
        <w:t xml:space="preserve"> </w:t>
      </w:r>
      <w:proofErr w:type="spellStart"/>
      <w:r w:rsidRPr="00E85B55">
        <w:rPr>
          <w:rFonts w:eastAsiaTheme="minorEastAsia"/>
          <w:b/>
          <w:sz w:val="22"/>
          <w:szCs w:val="22"/>
        </w:rPr>
        <w:t>si</w:t>
      </w:r>
      <w:proofErr w:type="spellEnd"/>
      <w:r w:rsidRPr="00E85B55">
        <w:rPr>
          <w:rFonts w:eastAsiaTheme="minorEastAsia"/>
          <w:b/>
          <w:sz w:val="22"/>
          <w:szCs w:val="22"/>
        </w:rPr>
        <w:t xml:space="preserve"> </w:t>
      </w:r>
      <w:proofErr w:type="spellStart"/>
      <w:r w:rsidRPr="00E85B55">
        <w:rPr>
          <w:rFonts w:eastAsiaTheme="minorEastAsia"/>
          <w:b/>
          <w:sz w:val="22"/>
          <w:szCs w:val="22"/>
        </w:rPr>
        <w:t>proiectare</w:t>
      </w:r>
      <w:proofErr w:type="spellEnd"/>
      <w:r w:rsidRPr="00E85B55">
        <w:rPr>
          <w:rFonts w:eastAsiaTheme="minorEastAsia"/>
          <w:b/>
          <w:sz w:val="22"/>
          <w:szCs w:val="22"/>
        </w:rPr>
        <w:t xml:space="preserve">, </w:t>
      </w:r>
      <w:proofErr w:type="spellStart"/>
      <w:r w:rsidRPr="00E85B55">
        <w:rPr>
          <w:rFonts w:eastAsiaTheme="minorEastAsia"/>
          <w:b/>
          <w:sz w:val="22"/>
          <w:szCs w:val="22"/>
        </w:rPr>
        <w:t>estimare</w:t>
      </w:r>
      <w:proofErr w:type="spellEnd"/>
      <w:r w:rsidRPr="00E85B55">
        <w:rPr>
          <w:rFonts w:eastAsiaTheme="minorEastAsia"/>
          <w:b/>
          <w:sz w:val="22"/>
          <w:szCs w:val="22"/>
        </w:rPr>
        <w:t xml:space="preserve"> a </w:t>
      </w:r>
      <w:proofErr w:type="spellStart"/>
      <w:r w:rsidRPr="00E85B55">
        <w:rPr>
          <w:rFonts w:eastAsiaTheme="minorEastAsia"/>
          <w:b/>
          <w:sz w:val="22"/>
          <w:szCs w:val="22"/>
        </w:rPr>
        <w:t>costurilor</w:t>
      </w:r>
      <w:proofErr w:type="spellEnd"/>
      <w:r w:rsidRPr="00E85B55">
        <w:rPr>
          <w:rFonts w:eastAsiaTheme="minorEastAsia"/>
          <w:b/>
          <w:sz w:val="22"/>
          <w:szCs w:val="22"/>
        </w:rPr>
        <w:t xml:space="preserve"> (Rev.2),</w:t>
      </w:r>
    </w:p>
    <w:p w:rsidR="009A2B37" w:rsidRPr="00E30F57" w:rsidRDefault="009A2B37" w:rsidP="006D735C">
      <w:pPr>
        <w:autoSpaceDE w:val="0"/>
        <w:autoSpaceDN w:val="0"/>
        <w:adjustRightInd w:val="0"/>
        <w:spacing w:after="269" w:line="1" w:lineRule="exact"/>
        <w:rPr>
          <w:sz w:val="22"/>
          <w:szCs w:val="22"/>
        </w:rPr>
      </w:pPr>
    </w:p>
    <w:tbl>
      <w:tblPr>
        <w:tblW w:w="10065" w:type="dxa"/>
        <w:tblInd w:w="40" w:type="dxa"/>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6D735C" w:rsidRPr="00E30F57" w:rsidTr="00AC53B3">
        <w:tc>
          <w:tcPr>
            <w:tcW w:w="184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spacing w:line="278" w:lineRule="exact"/>
              <w:rPr>
                <w:b/>
                <w:bCs/>
                <w:sz w:val="22"/>
                <w:szCs w:val="22"/>
                <w:lang w:val="ro-RO" w:eastAsia="ro-RO"/>
              </w:rPr>
            </w:pPr>
            <w:r w:rsidRPr="00E30F57">
              <w:rPr>
                <w:b/>
                <w:bCs/>
                <w:sz w:val="22"/>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b/>
                <w:bCs/>
                <w:sz w:val="22"/>
                <w:szCs w:val="22"/>
                <w:lang w:val="ro-RO" w:eastAsia="ro-RO"/>
              </w:rPr>
            </w:pPr>
            <w:r w:rsidRPr="00E30F57">
              <w:rPr>
                <w:b/>
                <w:bCs/>
                <w:sz w:val="22"/>
                <w:szCs w:val="22"/>
                <w:lang w:val="ro-RO" w:eastAsia="ro-RO"/>
              </w:rPr>
              <w:t>ADRESĂ,</w:t>
            </w:r>
          </w:p>
          <w:p w:rsidR="006D735C" w:rsidRPr="00E30F57" w:rsidRDefault="006D735C" w:rsidP="006D735C">
            <w:pPr>
              <w:autoSpaceDE w:val="0"/>
              <w:autoSpaceDN w:val="0"/>
              <w:adjustRightInd w:val="0"/>
              <w:spacing w:line="274" w:lineRule="exact"/>
              <w:rPr>
                <w:b/>
                <w:bCs/>
                <w:sz w:val="22"/>
                <w:szCs w:val="22"/>
                <w:lang w:val="ro-RO" w:eastAsia="ro-RO"/>
              </w:rPr>
            </w:pPr>
            <w:r w:rsidRPr="00E30F57">
              <w:rPr>
                <w:b/>
                <w:bCs/>
                <w:sz w:val="22"/>
                <w:szCs w:val="22"/>
                <w:lang w:val="ro-RO" w:eastAsia="ro-RO"/>
              </w:rPr>
              <w:t>TELEFON, FAX,</w:t>
            </w:r>
          </w:p>
          <w:p w:rsidR="006D735C" w:rsidRPr="00E30F57" w:rsidRDefault="006D735C" w:rsidP="006D735C">
            <w:pPr>
              <w:autoSpaceDE w:val="0"/>
              <w:autoSpaceDN w:val="0"/>
              <w:adjustRightInd w:val="0"/>
              <w:rPr>
                <w:b/>
                <w:bCs/>
                <w:sz w:val="22"/>
                <w:szCs w:val="22"/>
                <w:lang w:val="ro-RO" w:eastAsia="ro-RO"/>
              </w:rPr>
            </w:pPr>
            <w:r w:rsidRPr="00E30F57">
              <w:rPr>
                <w:b/>
                <w:bCs/>
                <w:sz w:val="22"/>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spacing w:line="274" w:lineRule="exact"/>
              <w:rPr>
                <w:b/>
                <w:bCs/>
                <w:sz w:val="22"/>
                <w:szCs w:val="22"/>
                <w:lang w:val="ro-RO" w:eastAsia="ro-RO"/>
              </w:rPr>
            </w:pPr>
            <w:r w:rsidRPr="00E30F57">
              <w:rPr>
                <w:b/>
                <w:bCs/>
                <w:sz w:val="22"/>
                <w:szCs w:val="22"/>
                <w:lang w:val="ro-RO" w:eastAsia="ro-RO"/>
              </w:rPr>
              <w:t>NR.</w:t>
            </w:r>
          </w:p>
          <w:p w:rsidR="006D735C" w:rsidRPr="00E30F57" w:rsidRDefault="006D735C" w:rsidP="006D735C">
            <w:pPr>
              <w:autoSpaceDE w:val="0"/>
              <w:autoSpaceDN w:val="0"/>
              <w:adjustRightInd w:val="0"/>
              <w:spacing w:line="274" w:lineRule="exact"/>
              <w:rPr>
                <w:b/>
                <w:bCs/>
                <w:sz w:val="22"/>
                <w:szCs w:val="22"/>
                <w:lang w:val="ro-RO" w:eastAsia="ro-RO"/>
              </w:rPr>
            </w:pPr>
            <w:r w:rsidRPr="00E30F57">
              <w:rPr>
                <w:b/>
                <w:bCs/>
                <w:sz w:val="22"/>
                <w:szCs w:val="22"/>
                <w:lang w:val="ro-RO" w:eastAsia="ro-RO"/>
              </w:rPr>
              <w:t>ÎNREGISTRARE IN REGISTRUL COMERŢULUI, COD UNIC DE</w:t>
            </w:r>
          </w:p>
          <w:p w:rsidR="006D735C" w:rsidRPr="00E30F57" w:rsidRDefault="006D735C" w:rsidP="006D735C">
            <w:pPr>
              <w:autoSpaceDE w:val="0"/>
              <w:autoSpaceDN w:val="0"/>
              <w:adjustRightInd w:val="0"/>
              <w:rPr>
                <w:b/>
                <w:bCs/>
                <w:sz w:val="22"/>
                <w:szCs w:val="22"/>
                <w:lang w:val="ro-RO" w:eastAsia="ro-RO"/>
              </w:rPr>
            </w:pPr>
            <w:r w:rsidRPr="00E30F57">
              <w:rPr>
                <w:b/>
                <w:bCs/>
                <w:sz w:val="22"/>
                <w:szCs w:val="22"/>
                <w:lang w:val="ro-RO" w:eastAsia="ro-RO"/>
              </w:rPr>
              <w:t>INREGISTRARE</w:t>
            </w:r>
          </w:p>
          <w:p w:rsidR="006D735C" w:rsidRPr="00E30F57" w:rsidRDefault="006D735C" w:rsidP="006D735C">
            <w:pPr>
              <w:autoSpaceDE w:val="0"/>
              <w:autoSpaceDN w:val="0"/>
              <w:adjustRightInd w:val="0"/>
              <w:rPr>
                <w:b/>
                <w:bCs/>
                <w:sz w:val="22"/>
                <w:szCs w:val="22"/>
                <w:lang w:val="ro-RO" w:eastAsia="ro-RO"/>
              </w:rPr>
            </w:pPr>
            <w:r w:rsidRPr="00E30F57">
              <w:rPr>
                <w:b/>
                <w:bCs/>
                <w:sz w:val="22"/>
                <w:szCs w:val="22"/>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spacing w:line="278" w:lineRule="exact"/>
              <w:rPr>
                <w:b/>
                <w:bCs/>
                <w:sz w:val="22"/>
                <w:szCs w:val="22"/>
                <w:lang w:val="ro-RO" w:eastAsia="ro-RO"/>
              </w:rPr>
            </w:pPr>
            <w:r w:rsidRPr="00E30F57">
              <w:rPr>
                <w:b/>
                <w:bCs/>
                <w:sz w:val="22"/>
                <w:szCs w:val="22"/>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spacing w:line="278" w:lineRule="exact"/>
              <w:rPr>
                <w:b/>
                <w:bCs/>
                <w:sz w:val="22"/>
                <w:szCs w:val="22"/>
                <w:lang w:val="ro-RO" w:eastAsia="ro-RO"/>
              </w:rPr>
            </w:pPr>
            <w:r w:rsidRPr="00E30F57">
              <w:rPr>
                <w:b/>
                <w:bCs/>
                <w:sz w:val="22"/>
                <w:szCs w:val="22"/>
                <w:lang w:val="ro-RO" w:eastAsia="ro-RO"/>
              </w:rPr>
              <w:t>Cont (cod IBAN), deschis la banca/trezoreria</w:t>
            </w:r>
          </w:p>
        </w:tc>
      </w:tr>
      <w:tr w:rsidR="006D735C" w:rsidRPr="00E30F57" w:rsidTr="00AC53B3">
        <w:tc>
          <w:tcPr>
            <w:tcW w:w="184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tc>
        <w:tc>
          <w:tcPr>
            <w:tcW w:w="148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tc>
        <w:tc>
          <w:tcPr>
            <w:tcW w:w="176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p w:rsidR="006D735C" w:rsidRPr="00E30F57" w:rsidRDefault="006D735C" w:rsidP="006D735C">
            <w:pPr>
              <w:autoSpaceDE w:val="0"/>
              <w:autoSpaceDN w:val="0"/>
              <w:adjustRightInd w:val="0"/>
              <w:rPr>
                <w:sz w:val="22"/>
                <w:szCs w:val="22"/>
              </w:rPr>
            </w:pPr>
          </w:p>
          <w:p w:rsidR="006D735C" w:rsidRPr="00E30F57" w:rsidRDefault="006D735C" w:rsidP="006D735C">
            <w:pPr>
              <w:autoSpaceDE w:val="0"/>
              <w:autoSpaceDN w:val="0"/>
              <w:adjustRightInd w:val="0"/>
              <w:rPr>
                <w:sz w:val="22"/>
                <w:szCs w:val="22"/>
              </w:rPr>
            </w:pPr>
          </w:p>
          <w:p w:rsidR="006D735C" w:rsidRPr="00E30F57" w:rsidRDefault="006D735C" w:rsidP="006D735C">
            <w:pPr>
              <w:autoSpaceDE w:val="0"/>
              <w:autoSpaceDN w:val="0"/>
              <w:adjustRightInd w:val="0"/>
              <w:rPr>
                <w:sz w:val="22"/>
                <w:szCs w:val="22"/>
              </w:rPr>
            </w:pPr>
          </w:p>
          <w:p w:rsidR="006D735C" w:rsidRPr="00E30F57" w:rsidRDefault="006D735C" w:rsidP="006D735C">
            <w:pPr>
              <w:autoSpaceDE w:val="0"/>
              <w:autoSpaceDN w:val="0"/>
              <w:adjustRightInd w:val="0"/>
              <w:rPr>
                <w:sz w:val="22"/>
                <w:szCs w:val="22"/>
              </w:rPr>
            </w:pPr>
          </w:p>
        </w:tc>
      </w:tr>
    </w:tbl>
    <w:p w:rsidR="006D735C" w:rsidRPr="00E30F57" w:rsidRDefault="006D735C" w:rsidP="006D735C">
      <w:pPr>
        <w:autoSpaceDE w:val="0"/>
        <w:autoSpaceDN w:val="0"/>
        <w:adjustRightInd w:val="0"/>
        <w:spacing w:line="274" w:lineRule="exact"/>
        <w:jc w:val="both"/>
        <w:rPr>
          <w:i/>
          <w:iCs/>
          <w:sz w:val="22"/>
          <w:szCs w:val="22"/>
          <w:lang w:val="ro-RO" w:eastAsia="ro-RO"/>
        </w:rPr>
      </w:pPr>
      <w:r w:rsidRPr="00E30F57">
        <w:rPr>
          <w:i/>
          <w:iCs/>
          <w:sz w:val="22"/>
          <w:szCs w:val="22"/>
          <w:lang w:val="ro-RO" w:eastAsia="ro-RO"/>
        </w:rPr>
        <w:t xml:space="preserve">Nota: Se vor </w:t>
      </w:r>
      <w:proofErr w:type="spellStart"/>
      <w:r w:rsidRPr="00E30F57">
        <w:rPr>
          <w:i/>
          <w:iCs/>
          <w:sz w:val="22"/>
          <w:szCs w:val="22"/>
          <w:lang w:val="ro-RO" w:eastAsia="ro-RO"/>
        </w:rPr>
        <w:t>mentiona</w:t>
      </w:r>
      <w:proofErr w:type="spellEnd"/>
      <w:r w:rsidRPr="00E30F57">
        <w:rPr>
          <w:i/>
          <w:iCs/>
          <w:sz w:val="22"/>
          <w:szCs w:val="22"/>
          <w:lang w:val="ro-RO" w:eastAsia="ro-RO"/>
        </w:rPr>
        <w:t xml:space="preserve"> </w:t>
      </w:r>
      <w:proofErr w:type="spellStart"/>
      <w:r w:rsidRPr="00E30F57">
        <w:rPr>
          <w:i/>
          <w:iCs/>
          <w:sz w:val="22"/>
          <w:szCs w:val="22"/>
          <w:lang w:val="ro-RO" w:eastAsia="ro-RO"/>
        </w:rPr>
        <w:t>toti</w:t>
      </w:r>
      <w:proofErr w:type="spellEnd"/>
      <w:r w:rsidRPr="00E30F57">
        <w:rPr>
          <w:i/>
          <w:iCs/>
          <w:sz w:val="22"/>
          <w:szCs w:val="22"/>
          <w:lang w:val="ro-RO" w:eastAsia="ro-RO"/>
        </w:rPr>
        <w:t xml:space="preserve"> operatorii economici şi calitatea lor de </w:t>
      </w:r>
      <w:proofErr w:type="spellStart"/>
      <w:r w:rsidRPr="00E30F57">
        <w:rPr>
          <w:i/>
          <w:iCs/>
          <w:sz w:val="22"/>
          <w:szCs w:val="22"/>
          <w:lang w:val="ro-RO" w:eastAsia="ro-RO"/>
        </w:rPr>
        <w:t>participanti</w:t>
      </w:r>
      <w:proofErr w:type="spellEnd"/>
      <w:r w:rsidRPr="00E30F57">
        <w:rPr>
          <w:i/>
          <w:iCs/>
          <w:sz w:val="22"/>
          <w:szCs w:val="22"/>
          <w:lang w:val="ro-RO" w:eastAsia="ro-RO"/>
        </w:rPr>
        <w:t xml:space="preserve"> la procesul </w:t>
      </w:r>
      <w:proofErr w:type="spellStart"/>
      <w:r w:rsidRPr="00E30F57">
        <w:rPr>
          <w:i/>
          <w:iCs/>
          <w:sz w:val="22"/>
          <w:szCs w:val="22"/>
          <w:lang w:val="ro-RO" w:eastAsia="ro-RO"/>
        </w:rPr>
        <w:t>achizitiei</w:t>
      </w:r>
      <w:proofErr w:type="spellEnd"/>
      <w:r w:rsidRPr="00E30F57">
        <w:rPr>
          <w:i/>
          <w:iCs/>
          <w:sz w:val="22"/>
          <w:szCs w:val="22"/>
          <w:lang w:val="ro-RO" w:eastAsia="ro-RO"/>
        </w:rPr>
        <w:t xml:space="preserve"> publice (ofertant/ </w:t>
      </w:r>
      <w:proofErr w:type="spellStart"/>
      <w:r w:rsidRPr="00E30F57">
        <w:rPr>
          <w:i/>
          <w:iCs/>
          <w:sz w:val="22"/>
          <w:szCs w:val="22"/>
          <w:lang w:val="ro-RO" w:eastAsia="ro-RO"/>
        </w:rPr>
        <w:t>ofertant</w:t>
      </w:r>
      <w:proofErr w:type="spellEnd"/>
      <w:r w:rsidRPr="00E30F57">
        <w:rPr>
          <w:i/>
          <w:iCs/>
          <w:sz w:val="22"/>
          <w:szCs w:val="22"/>
          <w:lang w:val="ro-RO" w:eastAsia="ro-RO"/>
        </w:rPr>
        <w:t xml:space="preserve"> asociat/ </w:t>
      </w:r>
      <w:proofErr w:type="spellStart"/>
      <w:r w:rsidRPr="00E30F57">
        <w:rPr>
          <w:i/>
          <w:iCs/>
          <w:sz w:val="22"/>
          <w:szCs w:val="22"/>
          <w:lang w:val="ro-RO" w:eastAsia="ro-RO"/>
        </w:rPr>
        <w:t>tert</w:t>
      </w:r>
      <w:proofErr w:type="spellEnd"/>
      <w:r w:rsidRPr="00E30F57">
        <w:rPr>
          <w:i/>
          <w:iCs/>
          <w:sz w:val="22"/>
          <w:szCs w:val="22"/>
          <w:lang w:val="ro-RO" w:eastAsia="ro-RO"/>
        </w:rPr>
        <w:t xml:space="preserve"> </w:t>
      </w:r>
      <w:proofErr w:type="spellStart"/>
      <w:r w:rsidRPr="00E30F57">
        <w:rPr>
          <w:i/>
          <w:iCs/>
          <w:sz w:val="22"/>
          <w:szCs w:val="22"/>
          <w:lang w:val="ro-RO" w:eastAsia="ro-RO"/>
        </w:rPr>
        <w:t>sustinator</w:t>
      </w:r>
      <w:proofErr w:type="spellEnd"/>
      <w:r w:rsidRPr="00E30F57">
        <w:rPr>
          <w:i/>
          <w:iCs/>
          <w:sz w:val="22"/>
          <w:szCs w:val="22"/>
          <w:lang w:val="ro-RO" w:eastAsia="ro-RO"/>
        </w:rPr>
        <w:t xml:space="preserve">/ subcontractant). In cazul asocierii se va preciza cine este liderul asocierii. Se vor preciza pentru fiecare (ofertant/ </w:t>
      </w:r>
      <w:proofErr w:type="spellStart"/>
      <w:r w:rsidRPr="00E30F57">
        <w:rPr>
          <w:i/>
          <w:iCs/>
          <w:sz w:val="22"/>
          <w:szCs w:val="22"/>
          <w:lang w:val="ro-RO" w:eastAsia="ro-RO"/>
        </w:rPr>
        <w:t>ofertant</w:t>
      </w:r>
      <w:proofErr w:type="spellEnd"/>
      <w:r w:rsidRPr="00E30F57">
        <w:rPr>
          <w:i/>
          <w:iCs/>
          <w:sz w:val="22"/>
          <w:szCs w:val="22"/>
          <w:lang w:val="ro-RO" w:eastAsia="ro-RO"/>
        </w:rPr>
        <w:t xml:space="preserve"> asociat/ </w:t>
      </w:r>
      <w:proofErr w:type="spellStart"/>
      <w:r w:rsidRPr="00E30F57">
        <w:rPr>
          <w:i/>
          <w:iCs/>
          <w:sz w:val="22"/>
          <w:szCs w:val="22"/>
          <w:lang w:val="ro-RO" w:eastAsia="ro-RO"/>
        </w:rPr>
        <w:t>tert</w:t>
      </w:r>
      <w:proofErr w:type="spellEnd"/>
      <w:r w:rsidRPr="00E30F57">
        <w:rPr>
          <w:i/>
          <w:iCs/>
          <w:sz w:val="22"/>
          <w:szCs w:val="22"/>
          <w:lang w:val="ro-RO" w:eastAsia="ro-RO"/>
        </w:rPr>
        <w:t xml:space="preserve"> </w:t>
      </w:r>
      <w:proofErr w:type="spellStart"/>
      <w:r w:rsidRPr="00E30F57">
        <w:rPr>
          <w:i/>
          <w:iCs/>
          <w:sz w:val="22"/>
          <w:szCs w:val="22"/>
          <w:lang w:val="ro-RO" w:eastAsia="ro-RO"/>
        </w:rPr>
        <w:t>sustinator</w:t>
      </w:r>
      <w:proofErr w:type="spellEnd"/>
      <w:r w:rsidRPr="00E30F57">
        <w:rPr>
          <w:i/>
          <w:iCs/>
          <w:sz w:val="22"/>
          <w:szCs w:val="22"/>
          <w:lang w:val="ro-RO" w:eastAsia="ro-RO"/>
        </w:rPr>
        <w:t>/ subcontractant) datele de identificare.</w:t>
      </w:r>
    </w:p>
    <w:p w:rsidR="006D735C" w:rsidRPr="00E30F57" w:rsidRDefault="006D735C" w:rsidP="006D735C">
      <w:pPr>
        <w:autoSpaceDE w:val="0"/>
        <w:autoSpaceDN w:val="0"/>
        <w:adjustRightInd w:val="0"/>
        <w:spacing w:line="240" w:lineRule="exact"/>
        <w:rPr>
          <w:sz w:val="22"/>
          <w:szCs w:val="22"/>
        </w:rPr>
      </w:pPr>
    </w:p>
    <w:p w:rsidR="006D735C" w:rsidRPr="00E30F57" w:rsidRDefault="006D735C" w:rsidP="006D735C">
      <w:pPr>
        <w:autoSpaceDE w:val="0"/>
        <w:autoSpaceDN w:val="0"/>
        <w:adjustRightInd w:val="0"/>
        <w:spacing w:line="240" w:lineRule="exact"/>
        <w:rPr>
          <w:sz w:val="22"/>
          <w:szCs w:val="22"/>
        </w:rPr>
      </w:pPr>
    </w:p>
    <w:p w:rsidR="006D735C" w:rsidRPr="00E30F57" w:rsidRDefault="006D735C" w:rsidP="006D735C">
      <w:pPr>
        <w:tabs>
          <w:tab w:val="left" w:leader="underscore" w:pos="2400"/>
          <w:tab w:val="left" w:leader="underscore" w:pos="3067"/>
          <w:tab w:val="left" w:leader="underscore" w:pos="3734"/>
        </w:tabs>
        <w:autoSpaceDE w:val="0"/>
        <w:autoSpaceDN w:val="0"/>
        <w:adjustRightInd w:val="0"/>
        <w:rPr>
          <w:b/>
          <w:bCs/>
          <w:sz w:val="22"/>
          <w:szCs w:val="22"/>
          <w:lang w:val="ro-RO" w:eastAsia="ro-RO"/>
        </w:rPr>
      </w:pPr>
      <w:r w:rsidRPr="00E30F57">
        <w:rPr>
          <w:b/>
          <w:bCs/>
          <w:sz w:val="22"/>
          <w:szCs w:val="22"/>
          <w:lang w:val="ro-RO" w:eastAsia="ro-RO"/>
        </w:rPr>
        <w:t>Data completării:</w:t>
      </w:r>
      <w:r w:rsidRPr="00E30F57">
        <w:rPr>
          <w:b/>
          <w:bCs/>
          <w:sz w:val="22"/>
          <w:szCs w:val="22"/>
          <w:lang w:val="ro-RO" w:eastAsia="ro-RO"/>
        </w:rPr>
        <w:tab/>
        <w:t>/</w:t>
      </w:r>
      <w:r w:rsidRPr="00E30F57">
        <w:rPr>
          <w:b/>
          <w:bCs/>
          <w:sz w:val="22"/>
          <w:szCs w:val="22"/>
          <w:lang w:val="ro-RO" w:eastAsia="ro-RO"/>
        </w:rPr>
        <w:tab/>
        <w:t>/</w:t>
      </w:r>
      <w:r w:rsidRPr="00E30F57">
        <w:rPr>
          <w:b/>
          <w:bCs/>
          <w:sz w:val="22"/>
          <w:szCs w:val="22"/>
          <w:lang w:val="ro-RO" w:eastAsia="ro-RO"/>
        </w:rPr>
        <w:tab/>
        <w:t>.</w:t>
      </w:r>
    </w:p>
    <w:p w:rsidR="006D735C" w:rsidRPr="00E30F57" w:rsidRDefault="006D735C" w:rsidP="006D735C">
      <w:pPr>
        <w:autoSpaceDE w:val="0"/>
        <w:autoSpaceDN w:val="0"/>
        <w:adjustRightInd w:val="0"/>
        <w:jc w:val="both"/>
        <w:rPr>
          <w:sz w:val="22"/>
          <w:szCs w:val="22"/>
        </w:rPr>
      </w:pPr>
    </w:p>
    <w:p w:rsidR="006D735C" w:rsidRPr="00E30F57" w:rsidRDefault="006D735C" w:rsidP="006D735C">
      <w:pPr>
        <w:tabs>
          <w:tab w:val="left" w:leader="underscore" w:pos="2760"/>
          <w:tab w:val="left" w:leader="underscore" w:pos="5323"/>
        </w:tabs>
        <w:autoSpaceDE w:val="0"/>
        <w:autoSpaceDN w:val="0"/>
        <w:adjustRightInd w:val="0"/>
        <w:jc w:val="both"/>
        <w:rPr>
          <w:b/>
          <w:bCs/>
          <w:sz w:val="22"/>
          <w:szCs w:val="22"/>
          <w:lang w:val="ro-RO" w:eastAsia="ro-RO"/>
        </w:rPr>
      </w:pPr>
      <w:r w:rsidRPr="00E30F57">
        <w:rPr>
          <w:b/>
          <w:bCs/>
          <w:sz w:val="22"/>
          <w:szCs w:val="22"/>
          <w:lang w:val="ro-RO" w:eastAsia="ro-RO"/>
        </w:rPr>
        <w:t>Subsemnatul</w:t>
      </w:r>
      <w:r w:rsidRPr="00E30F57">
        <w:rPr>
          <w:b/>
          <w:bCs/>
          <w:sz w:val="22"/>
          <w:szCs w:val="22"/>
          <w:lang w:val="ro-RO" w:eastAsia="ro-RO"/>
        </w:rPr>
        <w:tab/>
        <w:t>_____, în calitate de</w:t>
      </w:r>
      <w:r w:rsidRPr="00E30F57">
        <w:rPr>
          <w:b/>
          <w:bCs/>
          <w:sz w:val="22"/>
          <w:szCs w:val="22"/>
          <w:lang w:val="ro-RO" w:eastAsia="ro-RO"/>
        </w:rPr>
        <w:tab/>
        <w:t>______________, legal autorizat să semnez</w:t>
      </w:r>
    </w:p>
    <w:p w:rsidR="006D735C" w:rsidRDefault="006D735C" w:rsidP="006D735C">
      <w:pPr>
        <w:tabs>
          <w:tab w:val="left" w:leader="underscore" w:pos="7867"/>
        </w:tabs>
        <w:autoSpaceDE w:val="0"/>
        <w:autoSpaceDN w:val="0"/>
        <w:adjustRightInd w:val="0"/>
        <w:ind w:right="1325" w:firstLine="965"/>
        <w:rPr>
          <w:b/>
          <w:bCs/>
          <w:sz w:val="22"/>
          <w:szCs w:val="22"/>
          <w:lang w:val="ro-RO" w:eastAsia="ro-RO"/>
        </w:rPr>
      </w:pPr>
      <w:r w:rsidRPr="00E30F57">
        <w:rPr>
          <w:i/>
          <w:iCs/>
          <w:sz w:val="22"/>
          <w:szCs w:val="22"/>
          <w:lang w:val="ro-RO" w:eastAsia="ro-RO"/>
        </w:rPr>
        <w:t xml:space="preserve">        (</w:t>
      </w:r>
      <w:proofErr w:type="spellStart"/>
      <w:r w:rsidRPr="00E30F57">
        <w:rPr>
          <w:i/>
          <w:iCs/>
          <w:sz w:val="22"/>
          <w:szCs w:val="22"/>
          <w:lang w:val="ro-RO" w:eastAsia="ro-RO"/>
        </w:rPr>
        <w:t>semnatura</w:t>
      </w:r>
      <w:proofErr w:type="spellEnd"/>
      <w:r w:rsidRPr="00E30F57">
        <w:rPr>
          <w:i/>
          <w:iCs/>
          <w:sz w:val="22"/>
          <w:szCs w:val="22"/>
          <w:lang w:val="ro-RO" w:eastAsia="ro-RO"/>
        </w:rPr>
        <w:t xml:space="preserve"> autorizată)                           (calitatea de reprezentare)</w:t>
      </w:r>
      <w:r w:rsidRPr="00E30F57">
        <w:rPr>
          <w:i/>
          <w:iCs/>
          <w:sz w:val="22"/>
          <w:szCs w:val="22"/>
          <w:lang w:val="ro-RO" w:eastAsia="ro-RO"/>
        </w:rPr>
        <w:br/>
      </w:r>
      <w:r w:rsidRPr="00E30F57">
        <w:rPr>
          <w:b/>
          <w:bCs/>
          <w:sz w:val="22"/>
          <w:szCs w:val="22"/>
          <w:lang w:val="ro-RO" w:eastAsia="ro-RO"/>
        </w:rPr>
        <w:t>oferta pentru şi în numele</w:t>
      </w:r>
      <w:r w:rsidRPr="00E30F57">
        <w:rPr>
          <w:b/>
          <w:bCs/>
          <w:sz w:val="22"/>
          <w:szCs w:val="22"/>
          <w:lang w:val="ro-RO" w:eastAsia="ro-RO"/>
        </w:rPr>
        <w:tab/>
        <w:t>.</w:t>
      </w:r>
    </w:p>
    <w:p w:rsidR="00385EC2" w:rsidRDefault="00385EC2" w:rsidP="006D735C">
      <w:pPr>
        <w:tabs>
          <w:tab w:val="left" w:leader="underscore" w:pos="7867"/>
        </w:tabs>
        <w:autoSpaceDE w:val="0"/>
        <w:autoSpaceDN w:val="0"/>
        <w:adjustRightInd w:val="0"/>
        <w:ind w:right="1325" w:firstLine="965"/>
        <w:rPr>
          <w:b/>
          <w:bCs/>
          <w:sz w:val="22"/>
          <w:szCs w:val="22"/>
          <w:lang w:val="ro-RO" w:eastAsia="ro-RO"/>
        </w:rPr>
      </w:pPr>
    </w:p>
    <w:p w:rsidR="00385EC2" w:rsidRDefault="00385EC2" w:rsidP="006D735C">
      <w:pPr>
        <w:tabs>
          <w:tab w:val="left" w:leader="underscore" w:pos="7867"/>
        </w:tabs>
        <w:autoSpaceDE w:val="0"/>
        <w:autoSpaceDN w:val="0"/>
        <w:adjustRightInd w:val="0"/>
        <w:ind w:right="1325" w:firstLine="965"/>
        <w:rPr>
          <w:b/>
          <w:bCs/>
          <w:sz w:val="22"/>
          <w:szCs w:val="22"/>
          <w:lang w:val="ro-RO" w:eastAsia="ro-RO"/>
        </w:rPr>
      </w:pPr>
    </w:p>
    <w:p w:rsidR="00385EC2" w:rsidRDefault="00385EC2" w:rsidP="006D735C">
      <w:pPr>
        <w:tabs>
          <w:tab w:val="left" w:leader="underscore" w:pos="7867"/>
        </w:tabs>
        <w:autoSpaceDE w:val="0"/>
        <w:autoSpaceDN w:val="0"/>
        <w:adjustRightInd w:val="0"/>
        <w:ind w:right="1325" w:firstLine="965"/>
        <w:rPr>
          <w:b/>
          <w:bCs/>
          <w:sz w:val="22"/>
          <w:szCs w:val="22"/>
          <w:lang w:val="ro-RO" w:eastAsia="ro-RO"/>
        </w:rPr>
      </w:pPr>
      <w:bookmarkStart w:id="0" w:name="_GoBack"/>
      <w:bookmarkEnd w:id="0"/>
    </w:p>
    <w:p w:rsidR="005E5D08" w:rsidRPr="00E30F57" w:rsidRDefault="005E5D08" w:rsidP="005E5D08">
      <w:pPr>
        <w:jc w:val="right"/>
        <w:rPr>
          <w:b/>
          <w:sz w:val="22"/>
          <w:szCs w:val="22"/>
          <w:lang w:val="it-IT"/>
        </w:rPr>
      </w:pPr>
      <w:r w:rsidRPr="00E30F57">
        <w:rPr>
          <w:b/>
          <w:color w:val="000000"/>
          <w:sz w:val="22"/>
          <w:szCs w:val="22"/>
          <w:lang w:val="it-IT"/>
        </w:rPr>
        <w:lastRenderedPageBreak/>
        <w:t>Formularul 5</w:t>
      </w:r>
    </w:p>
    <w:p w:rsidR="005E5D08" w:rsidRPr="00E30F57" w:rsidRDefault="005E5D08" w:rsidP="005E5D08">
      <w:pPr>
        <w:rPr>
          <w:i/>
          <w:color w:val="000000"/>
          <w:sz w:val="22"/>
          <w:szCs w:val="22"/>
          <w:lang w:val="es-ES"/>
        </w:rPr>
      </w:pPr>
    </w:p>
    <w:p w:rsidR="005E5D08" w:rsidRPr="00E30F57" w:rsidRDefault="005E5D08" w:rsidP="005E5D08">
      <w:pPr>
        <w:widowControl w:val="0"/>
        <w:autoSpaceDE w:val="0"/>
        <w:autoSpaceDN w:val="0"/>
        <w:adjustRightInd w:val="0"/>
        <w:rPr>
          <w:b/>
          <w:bCs/>
          <w:iCs/>
          <w:sz w:val="22"/>
          <w:szCs w:val="22"/>
          <w:lang w:val="ro-RO" w:eastAsia="ro-RO"/>
        </w:rPr>
      </w:pPr>
      <w:r w:rsidRPr="00E30F57">
        <w:rPr>
          <w:b/>
          <w:bCs/>
          <w:iCs/>
          <w:sz w:val="22"/>
          <w:szCs w:val="22"/>
          <w:lang w:val="ro-RO" w:eastAsia="ro-RO"/>
        </w:rPr>
        <w:t xml:space="preserve">Formular – </w:t>
      </w:r>
      <w:proofErr w:type="spellStart"/>
      <w:r w:rsidRPr="00E30F57">
        <w:rPr>
          <w:b/>
          <w:bCs/>
          <w:iCs/>
          <w:sz w:val="22"/>
          <w:szCs w:val="22"/>
          <w:lang w:val="ro-RO" w:eastAsia="ro-RO"/>
        </w:rPr>
        <w:t>Declaratie</w:t>
      </w:r>
      <w:proofErr w:type="spellEnd"/>
      <w:r w:rsidRPr="00E30F57">
        <w:rPr>
          <w:b/>
          <w:bCs/>
          <w:iCs/>
          <w:sz w:val="22"/>
          <w:szCs w:val="22"/>
          <w:lang w:val="ro-RO" w:eastAsia="ro-RO"/>
        </w:rPr>
        <w:t xml:space="preserve"> GDPR</w:t>
      </w:r>
    </w:p>
    <w:p w:rsidR="005E5D08" w:rsidRPr="00E30F57" w:rsidRDefault="005E5D08" w:rsidP="005E5D08">
      <w:pPr>
        <w:widowControl w:val="0"/>
        <w:autoSpaceDE w:val="0"/>
        <w:autoSpaceDN w:val="0"/>
        <w:adjustRightInd w:val="0"/>
        <w:rPr>
          <w:b/>
          <w:bCs/>
          <w:iCs/>
          <w:sz w:val="22"/>
          <w:szCs w:val="22"/>
          <w:lang w:val="ro-RO" w:eastAsia="ro-RO"/>
        </w:rPr>
      </w:pPr>
    </w:p>
    <w:p w:rsidR="005E5D08" w:rsidRPr="00E30F57" w:rsidRDefault="005E5D08" w:rsidP="005E5D08">
      <w:pPr>
        <w:widowControl w:val="0"/>
        <w:autoSpaceDE w:val="0"/>
        <w:autoSpaceDN w:val="0"/>
        <w:adjustRightInd w:val="0"/>
        <w:rPr>
          <w:b/>
          <w:sz w:val="22"/>
          <w:szCs w:val="22"/>
          <w:lang w:val="es-ES" w:eastAsia="ro-RO"/>
        </w:rPr>
      </w:pPr>
      <w:r w:rsidRPr="00E30F57">
        <w:rPr>
          <w:b/>
          <w:sz w:val="22"/>
          <w:szCs w:val="22"/>
          <w:lang w:val="es-ES" w:eastAsia="ro-RO"/>
        </w:rPr>
        <w:t xml:space="preserve">OFERTANT                 </w:t>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r>
    </w:p>
    <w:p w:rsidR="005E5D08" w:rsidRPr="00E30F57" w:rsidRDefault="005E5D08" w:rsidP="005E5D08">
      <w:pPr>
        <w:widowControl w:val="0"/>
        <w:autoSpaceDE w:val="0"/>
        <w:autoSpaceDN w:val="0"/>
        <w:adjustRightInd w:val="0"/>
        <w:rPr>
          <w:b/>
          <w:sz w:val="22"/>
          <w:szCs w:val="22"/>
          <w:lang w:val="es-ES" w:eastAsia="ro-RO"/>
        </w:rPr>
      </w:pPr>
      <w:r w:rsidRPr="00E30F57">
        <w:rPr>
          <w:b/>
          <w:sz w:val="22"/>
          <w:szCs w:val="22"/>
          <w:lang w:val="es-ES" w:eastAsia="ro-RO"/>
        </w:rPr>
        <w:t xml:space="preserve">.........................................         </w:t>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t xml:space="preserve">                           </w:t>
      </w:r>
    </w:p>
    <w:p w:rsidR="005E5D08" w:rsidRPr="00E30F57" w:rsidRDefault="005E5D08" w:rsidP="005E5D08">
      <w:pPr>
        <w:widowControl w:val="0"/>
        <w:autoSpaceDE w:val="0"/>
        <w:autoSpaceDN w:val="0"/>
        <w:adjustRightInd w:val="0"/>
        <w:rPr>
          <w:b/>
          <w:sz w:val="22"/>
          <w:szCs w:val="22"/>
          <w:lang w:val="es-ES" w:eastAsia="ro-RO"/>
        </w:rPr>
      </w:pPr>
      <w:r>
        <w:rPr>
          <w:b/>
          <w:sz w:val="22"/>
          <w:szCs w:val="22"/>
          <w:lang w:val="es-ES" w:eastAsia="ro-RO"/>
        </w:rPr>
        <w:t xml:space="preserve">   </w:t>
      </w:r>
      <w:r w:rsidRPr="00E30F57">
        <w:rPr>
          <w:b/>
          <w:sz w:val="22"/>
          <w:szCs w:val="22"/>
          <w:lang w:val="es-ES" w:eastAsia="ro-RO"/>
        </w:rPr>
        <w:t>(</w:t>
      </w:r>
      <w:proofErr w:type="spellStart"/>
      <w:proofErr w:type="gramStart"/>
      <w:r w:rsidRPr="00E30F57">
        <w:rPr>
          <w:b/>
          <w:sz w:val="22"/>
          <w:szCs w:val="22"/>
          <w:lang w:val="es-ES" w:eastAsia="ro-RO"/>
        </w:rPr>
        <w:t>denumirea</w:t>
      </w:r>
      <w:proofErr w:type="spellEnd"/>
      <w:r w:rsidRPr="00E30F57">
        <w:rPr>
          <w:b/>
          <w:sz w:val="22"/>
          <w:szCs w:val="22"/>
          <w:lang w:val="es-ES" w:eastAsia="ro-RO"/>
        </w:rPr>
        <w:t>/</w:t>
      </w:r>
      <w:proofErr w:type="spellStart"/>
      <w:r w:rsidRPr="00E30F57">
        <w:rPr>
          <w:b/>
          <w:sz w:val="22"/>
          <w:szCs w:val="22"/>
          <w:lang w:val="es-ES" w:eastAsia="ro-RO"/>
        </w:rPr>
        <w:t>numele</w:t>
      </w:r>
      <w:proofErr w:type="spellEnd"/>
      <w:proofErr w:type="gramEnd"/>
      <w:r w:rsidRPr="00E30F57">
        <w:rPr>
          <w:b/>
          <w:sz w:val="22"/>
          <w:szCs w:val="22"/>
          <w:lang w:val="es-ES" w:eastAsia="ro-RO"/>
        </w:rPr>
        <w:t>)</w:t>
      </w:r>
    </w:p>
    <w:p w:rsidR="005E5D08" w:rsidRPr="00E30F57" w:rsidRDefault="005E5D08" w:rsidP="005E5D08">
      <w:pPr>
        <w:widowControl w:val="0"/>
        <w:autoSpaceDE w:val="0"/>
        <w:autoSpaceDN w:val="0"/>
        <w:adjustRightInd w:val="0"/>
        <w:rPr>
          <w:b/>
          <w:sz w:val="22"/>
          <w:szCs w:val="22"/>
          <w:lang w:val="es-ES" w:eastAsia="ro-RO"/>
        </w:rPr>
      </w:pPr>
    </w:p>
    <w:p w:rsidR="005E5D08" w:rsidRPr="00E30F57" w:rsidRDefault="005E5D08" w:rsidP="005E5D08">
      <w:pPr>
        <w:widowControl w:val="0"/>
        <w:autoSpaceDE w:val="0"/>
        <w:autoSpaceDN w:val="0"/>
        <w:adjustRightInd w:val="0"/>
        <w:rPr>
          <w:b/>
          <w:sz w:val="22"/>
          <w:szCs w:val="22"/>
          <w:lang w:val="es-ES" w:eastAsia="ro-RO"/>
        </w:rPr>
      </w:pPr>
    </w:p>
    <w:p w:rsidR="005E5D08" w:rsidRPr="00E30F57" w:rsidRDefault="005E5D08" w:rsidP="005E5D08">
      <w:pPr>
        <w:widowControl w:val="0"/>
        <w:autoSpaceDE w:val="0"/>
        <w:autoSpaceDN w:val="0"/>
        <w:adjustRightInd w:val="0"/>
        <w:rPr>
          <w:b/>
          <w:bCs/>
          <w:iCs/>
          <w:sz w:val="22"/>
          <w:szCs w:val="22"/>
          <w:lang w:val="ro-RO" w:eastAsia="ro-RO"/>
        </w:rPr>
      </w:pPr>
    </w:p>
    <w:p w:rsidR="005E5D08" w:rsidRPr="00E30F57" w:rsidRDefault="005E5D08" w:rsidP="005E5D08">
      <w:pPr>
        <w:widowControl w:val="0"/>
        <w:autoSpaceDE w:val="0"/>
        <w:autoSpaceDN w:val="0"/>
        <w:adjustRightInd w:val="0"/>
        <w:rPr>
          <w:b/>
          <w:bCs/>
          <w:iCs/>
          <w:sz w:val="22"/>
          <w:szCs w:val="22"/>
          <w:lang w:val="ro-RO" w:eastAsia="ro-RO"/>
        </w:rPr>
      </w:pPr>
    </w:p>
    <w:p w:rsidR="005E5D08" w:rsidRPr="00E30F57" w:rsidRDefault="005E5D08" w:rsidP="005E5D08">
      <w:pPr>
        <w:widowControl w:val="0"/>
        <w:autoSpaceDE w:val="0"/>
        <w:autoSpaceDN w:val="0"/>
        <w:adjustRightInd w:val="0"/>
        <w:jc w:val="center"/>
        <w:rPr>
          <w:b/>
          <w:sz w:val="22"/>
          <w:szCs w:val="22"/>
          <w:lang w:eastAsia="ro-RO"/>
        </w:rPr>
      </w:pPr>
      <w:r w:rsidRPr="00E30F57">
        <w:rPr>
          <w:b/>
          <w:sz w:val="22"/>
          <w:szCs w:val="22"/>
          <w:lang w:eastAsia="ro-RO"/>
        </w:rPr>
        <w:t xml:space="preserve">Acord cu </w:t>
      </w:r>
      <w:proofErr w:type="spellStart"/>
      <w:r w:rsidRPr="00E30F57">
        <w:rPr>
          <w:b/>
          <w:sz w:val="22"/>
          <w:szCs w:val="22"/>
          <w:lang w:eastAsia="ro-RO"/>
        </w:rPr>
        <w:t>privire</w:t>
      </w:r>
      <w:proofErr w:type="spellEnd"/>
      <w:r w:rsidRPr="00E30F57">
        <w:rPr>
          <w:b/>
          <w:sz w:val="22"/>
          <w:szCs w:val="22"/>
          <w:lang w:eastAsia="ro-RO"/>
        </w:rPr>
        <w:t xml:space="preserve"> la </w:t>
      </w:r>
      <w:proofErr w:type="spellStart"/>
      <w:r w:rsidRPr="00E30F57">
        <w:rPr>
          <w:b/>
          <w:sz w:val="22"/>
          <w:szCs w:val="22"/>
          <w:lang w:eastAsia="ro-RO"/>
        </w:rPr>
        <w:t>prelucrarea</w:t>
      </w:r>
      <w:proofErr w:type="spellEnd"/>
      <w:r w:rsidRPr="00E30F57">
        <w:rPr>
          <w:b/>
          <w:sz w:val="22"/>
          <w:szCs w:val="22"/>
          <w:lang w:eastAsia="ro-RO"/>
        </w:rPr>
        <w:t xml:space="preserve"> </w:t>
      </w:r>
      <w:proofErr w:type="spellStart"/>
      <w:r w:rsidRPr="00E30F57">
        <w:rPr>
          <w:b/>
          <w:sz w:val="22"/>
          <w:szCs w:val="22"/>
          <w:lang w:eastAsia="ro-RO"/>
        </w:rPr>
        <w:t>datelor</w:t>
      </w:r>
      <w:proofErr w:type="spellEnd"/>
      <w:r w:rsidRPr="00E30F57">
        <w:rPr>
          <w:b/>
          <w:sz w:val="22"/>
          <w:szCs w:val="22"/>
          <w:lang w:eastAsia="ro-RO"/>
        </w:rPr>
        <w:t xml:space="preserve"> cu </w:t>
      </w:r>
      <w:proofErr w:type="spellStart"/>
      <w:r w:rsidRPr="00E30F57">
        <w:rPr>
          <w:b/>
          <w:sz w:val="22"/>
          <w:szCs w:val="22"/>
          <w:lang w:eastAsia="ro-RO"/>
        </w:rPr>
        <w:t>caracter</w:t>
      </w:r>
      <w:proofErr w:type="spellEnd"/>
      <w:r w:rsidRPr="00E30F57">
        <w:rPr>
          <w:b/>
          <w:sz w:val="22"/>
          <w:szCs w:val="22"/>
          <w:lang w:eastAsia="ro-RO"/>
        </w:rPr>
        <w:t xml:space="preserve"> personal</w:t>
      </w:r>
    </w:p>
    <w:p w:rsidR="005E5D08" w:rsidRPr="00E30F57" w:rsidRDefault="005E5D08" w:rsidP="005E5D08">
      <w:pPr>
        <w:widowControl w:val="0"/>
        <w:autoSpaceDE w:val="0"/>
        <w:autoSpaceDN w:val="0"/>
        <w:adjustRightInd w:val="0"/>
        <w:rPr>
          <w:sz w:val="22"/>
          <w:szCs w:val="22"/>
          <w:lang w:eastAsia="ro-RO"/>
        </w:rPr>
      </w:pPr>
    </w:p>
    <w:p w:rsidR="005E5D08" w:rsidRPr="00E30F57" w:rsidRDefault="005E5D08" w:rsidP="005E5D08">
      <w:pPr>
        <w:widowControl w:val="0"/>
        <w:autoSpaceDE w:val="0"/>
        <w:autoSpaceDN w:val="0"/>
        <w:adjustRightInd w:val="0"/>
        <w:rPr>
          <w:sz w:val="22"/>
          <w:szCs w:val="22"/>
          <w:lang w:eastAsia="ro-RO"/>
        </w:rPr>
      </w:pPr>
    </w:p>
    <w:p w:rsidR="005E5D08" w:rsidRPr="00E30F57" w:rsidRDefault="005E5D08" w:rsidP="005E5D08">
      <w:pPr>
        <w:widowControl w:val="0"/>
        <w:autoSpaceDE w:val="0"/>
        <w:autoSpaceDN w:val="0"/>
        <w:adjustRightInd w:val="0"/>
        <w:rPr>
          <w:sz w:val="22"/>
          <w:szCs w:val="22"/>
          <w:lang w:eastAsia="ro-RO"/>
        </w:rPr>
      </w:pPr>
      <w:proofErr w:type="spellStart"/>
      <w:r w:rsidRPr="00E30F57">
        <w:rPr>
          <w:sz w:val="22"/>
          <w:szCs w:val="22"/>
          <w:lang w:eastAsia="ro-RO"/>
        </w:rPr>
        <w:t>Referitor</w:t>
      </w:r>
      <w:proofErr w:type="spellEnd"/>
      <w:r w:rsidRPr="00E30F57">
        <w:rPr>
          <w:sz w:val="22"/>
          <w:szCs w:val="22"/>
          <w:lang w:eastAsia="ro-RO"/>
        </w:rPr>
        <w:t xml:space="preserve"> la </w:t>
      </w:r>
      <w:proofErr w:type="spellStart"/>
      <w:r w:rsidRPr="00E30F57">
        <w:rPr>
          <w:sz w:val="22"/>
          <w:szCs w:val="22"/>
          <w:lang w:eastAsia="ro-RO"/>
        </w:rPr>
        <w:t>achizitia</w:t>
      </w:r>
      <w:proofErr w:type="spellEnd"/>
      <w:r w:rsidRPr="00E30F57">
        <w:rPr>
          <w:sz w:val="22"/>
          <w:szCs w:val="22"/>
          <w:lang w:eastAsia="ro-RO"/>
        </w:rPr>
        <w:t xml:space="preserve"> </w:t>
      </w:r>
      <w:proofErr w:type="spellStart"/>
      <w:r w:rsidRPr="00E30F57">
        <w:rPr>
          <w:sz w:val="22"/>
          <w:szCs w:val="22"/>
          <w:lang w:eastAsia="ro-RO"/>
        </w:rPr>
        <w:t>publica</w:t>
      </w:r>
      <w:proofErr w:type="spellEnd"/>
      <w:r w:rsidRPr="00E30F57">
        <w:rPr>
          <w:sz w:val="22"/>
          <w:szCs w:val="22"/>
          <w:lang w:eastAsia="ro-RO"/>
        </w:rPr>
        <w:t>:</w:t>
      </w:r>
    </w:p>
    <w:p w:rsidR="00214BB7" w:rsidRPr="00E85B55" w:rsidRDefault="00214BB7" w:rsidP="00214BB7">
      <w:pPr>
        <w:jc w:val="center"/>
        <w:rPr>
          <w:rFonts w:eastAsiaTheme="minorEastAsia"/>
          <w:b/>
          <w:i/>
          <w:sz w:val="22"/>
          <w:szCs w:val="22"/>
        </w:rPr>
      </w:pPr>
      <w:r w:rsidRPr="00E85B55">
        <w:rPr>
          <w:rFonts w:eastAsiaTheme="minorEastAsia"/>
          <w:sz w:val="22"/>
          <w:szCs w:val="22"/>
        </w:rPr>
        <w:t>”</w:t>
      </w:r>
      <w:proofErr w:type="spellStart"/>
      <w:r w:rsidRPr="00E85B55">
        <w:rPr>
          <w:rFonts w:eastAsiaTheme="minorEastAsia"/>
          <w:b/>
          <w:i/>
          <w:sz w:val="22"/>
          <w:szCs w:val="22"/>
        </w:rPr>
        <w:t>Achizitie</w:t>
      </w:r>
      <w:proofErr w:type="spellEnd"/>
      <w:r w:rsidRPr="00E85B55">
        <w:rPr>
          <w:rFonts w:eastAsiaTheme="minorEastAsia"/>
          <w:b/>
          <w:i/>
          <w:sz w:val="22"/>
          <w:szCs w:val="22"/>
        </w:rPr>
        <w:t xml:space="preserve"> </w:t>
      </w:r>
      <w:proofErr w:type="spellStart"/>
      <w:r w:rsidRPr="00E85B55">
        <w:rPr>
          <w:rFonts w:eastAsiaTheme="minorEastAsia"/>
          <w:b/>
          <w:i/>
          <w:sz w:val="22"/>
          <w:szCs w:val="22"/>
        </w:rPr>
        <w:t>servicii</w:t>
      </w:r>
      <w:proofErr w:type="spellEnd"/>
      <w:r w:rsidRPr="00E85B55">
        <w:rPr>
          <w:rFonts w:eastAsiaTheme="minorEastAsia"/>
          <w:b/>
          <w:i/>
          <w:sz w:val="22"/>
          <w:szCs w:val="22"/>
        </w:rPr>
        <w:t xml:space="preserve"> de Proiect </w:t>
      </w:r>
      <w:proofErr w:type="spellStart"/>
      <w:r w:rsidRPr="00E85B55">
        <w:rPr>
          <w:rFonts w:eastAsiaTheme="minorEastAsia"/>
          <w:b/>
          <w:i/>
          <w:sz w:val="22"/>
          <w:szCs w:val="22"/>
        </w:rPr>
        <w:t>Tehnic</w:t>
      </w:r>
      <w:proofErr w:type="spellEnd"/>
      <w:r w:rsidRPr="00E85B55">
        <w:rPr>
          <w:rFonts w:eastAsiaTheme="minorEastAsia"/>
          <w:b/>
          <w:i/>
          <w:sz w:val="22"/>
          <w:szCs w:val="22"/>
        </w:rPr>
        <w:t xml:space="preserve"> </w:t>
      </w:r>
      <w:proofErr w:type="spellStart"/>
      <w:r w:rsidRPr="00E85B55">
        <w:rPr>
          <w:rFonts w:eastAsiaTheme="minorEastAsia"/>
          <w:b/>
          <w:i/>
          <w:sz w:val="22"/>
          <w:szCs w:val="22"/>
        </w:rPr>
        <w:t>avizat</w:t>
      </w:r>
      <w:proofErr w:type="spellEnd"/>
      <w:r w:rsidRPr="00E85B55">
        <w:rPr>
          <w:rFonts w:eastAsiaTheme="minorEastAsia"/>
          <w:b/>
          <w:i/>
          <w:sz w:val="22"/>
          <w:szCs w:val="22"/>
        </w:rPr>
        <w:t xml:space="preserve"> de </w:t>
      </w:r>
      <w:proofErr w:type="spellStart"/>
      <w:r w:rsidRPr="00E85B55">
        <w:rPr>
          <w:rFonts w:eastAsiaTheme="minorEastAsia"/>
          <w:b/>
          <w:i/>
          <w:sz w:val="22"/>
          <w:szCs w:val="22"/>
        </w:rPr>
        <w:t>Politie</w:t>
      </w:r>
      <w:proofErr w:type="spellEnd"/>
      <w:r w:rsidRPr="00E85B55">
        <w:rPr>
          <w:rFonts w:eastAsiaTheme="minorEastAsia"/>
          <w:b/>
          <w:i/>
          <w:sz w:val="22"/>
          <w:szCs w:val="22"/>
        </w:rPr>
        <w:t xml:space="preserve"> conform </w:t>
      </w:r>
      <w:proofErr w:type="spellStart"/>
      <w:r w:rsidRPr="00E85B55">
        <w:rPr>
          <w:rFonts w:eastAsiaTheme="minorEastAsia"/>
          <w:b/>
          <w:i/>
          <w:sz w:val="22"/>
          <w:szCs w:val="22"/>
        </w:rPr>
        <w:t>analizei</w:t>
      </w:r>
      <w:proofErr w:type="spellEnd"/>
      <w:r w:rsidRPr="00E85B55">
        <w:rPr>
          <w:rFonts w:eastAsiaTheme="minorEastAsia"/>
          <w:b/>
          <w:i/>
          <w:sz w:val="22"/>
          <w:szCs w:val="22"/>
        </w:rPr>
        <w:t xml:space="preserve"> de </w:t>
      </w:r>
      <w:proofErr w:type="spellStart"/>
      <w:r w:rsidRPr="00E85B55">
        <w:rPr>
          <w:rFonts w:eastAsiaTheme="minorEastAsia"/>
          <w:b/>
          <w:i/>
          <w:sz w:val="22"/>
          <w:szCs w:val="22"/>
        </w:rPr>
        <w:t>risc</w:t>
      </w:r>
      <w:proofErr w:type="spellEnd"/>
      <w:r w:rsidRPr="00E85B55">
        <w:rPr>
          <w:rFonts w:eastAsiaTheme="minorEastAsia"/>
          <w:b/>
          <w:i/>
          <w:sz w:val="22"/>
          <w:szCs w:val="22"/>
        </w:rPr>
        <w:t xml:space="preserve"> </w:t>
      </w:r>
      <w:proofErr w:type="spellStart"/>
      <w:r w:rsidRPr="00E85B55">
        <w:rPr>
          <w:rFonts w:eastAsiaTheme="minorEastAsia"/>
          <w:b/>
          <w:i/>
          <w:sz w:val="22"/>
          <w:szCs w:val="22"/>
        </w:rPr>
        <w:t>pentru</w:t>
      </w:r>
      <w:proofErr w:type="spellEnd"/>
      <w:r w:rsidRPr="00E85B55">
        <w:rPr>
          <w:rFonts w:eastAsiaTheme="minorEastAsia"/>
          <w:b/>
          <w:i/>
          <w:sz w:val="22"/>
          <w:szCs w:val="22"/>
        </w:rPr>
        <w:t xml:space="preserve"> </w:t>
      </w:r>
      <w:proofErr w:type="spellStart"/>
      <w:r w:rsidRPr="00E85B55">
        <w:rPr>
          <w:rFonts w:eastAsiaTheme="minorEastAsia"/>
          <w:b/>
          <w:i/>
          <w:sz w:val="22"/>
          <w:szCs w:val="22"/>
        </w:rPr>
        <w:t>sistem</w:t>
      </w:r>
      <w:proofErr w:type="spellEnd"/>
      <w:r w:rsidRPr="00E85B55">
        <w:rPr>
          <w:rFonts w:eastAsiaTheme="minorEastAsia"/>
          <w:b/>
          <w:i/>
          <w:sz w:val="22"/>
          <w:szCs w:val="22"/>
        </w:rPr>
        <w:t xml:space="preserve"> de </w:t>
      </w:r>
      <w:proofErr w:type="spellStart"/>
      <w:r w:rsidRPr="00E85B55">
        <w:rPr>
          <w:rFonts w:eastAsiaTheme="minorEastAsia"/>
          <w:b/>
          <w:i/>
          <w:sz w:val="22"/>
          <w:szCs w:val="22"/>
        </w:rPr>
        <w:t>supraveghere</w:t>
      </w:r>
      <w:proofErr w:type="spellEnd"/>
      <w:r w:rsidRPr="00E85B55">
        <w:rPr>
          <w:rFonts w:eastAsiaTheme="minorEastAsia"/>
          <w:b/>
          <w:i/>
          <w:sz w:val="22"/>
          <w:szCs w:val="22"/>
        </w:rPr>
        <w:t xml:space="preserve"> video, </w:t>
      </w:r>
      <w:proofErr w:type="spellStart"/>
      <w:r w:rsidRPr="00E85B55">
        <w:rPr>
          <w:rFonts w:eastAsiaTheme="minorEastAsia"/>
          <w:b/>
          <w:i/>
          <w:sz w:val="22"/>
          <w:szCs w:val="22"/>
        </w:rPr>
        <w:t>alarmare</w:t>
      </w:r>
      <w:proofErr w:type="spellEnd"/>
      <w:r w:rsidRPr="00E85B55">
        <w:rPr>
          <w:rFonts w:eastAsiaTheme="minorEastAsia"/>
          <w:b/>
          <w:i/>
          <w:sz w:val="22"/>
          <w:szCs w:val="22"/>
        </w:rPr>
        <w:t xml:space="preserve"> </w:t>
      </w:r>
      <w:proofErr w:type="spellStart"/>
      <w:r w:rsidRPr="00E85B55">
        <w:rPr>
          <w:rFonts w:eastAsiaTheme="minorEastAsia"/>
          <w:b/>
          <w:i/>
          <w:sz w:val="22"/>
          <w:szCs w:val="22"/>
        </w:rPr>
        <w:t>si</w:t>
      </w:r>
      <w:proofErr w:type="spellEnd"/>
      <w:r w:rsidRPr="00E85B55">
        <w:rPr>
          <w:rFonts w:eastAsiaTheme="minorEastAsia"/>
          <w:b/>
          <w:i/>
          <w:sz w:val="22"/>
          <w:szCs w:val="22"/>
        </w:rPr>
        <w:t xml:space="preserve"> control </w:t>
      </w:r>
      <w:proofErr w:type="spellStart"/>
      <w:r w:rsidRPr="00E85B55">
        <w:rPr>
          <w:rFonts w:eastAsiaTheme="minorEastAsia"/>
          <w:b/>
          <w:i/>
          <w:sz w:val="22"/>
          <w:szCs w:val="22"/>
        </w:rPr>
        <w:t>acces</w:t>
      </w:r>
      <w:proofErr w:type="spellEnd"/>
      <w:r w:rsidRPr="00E85B55">
        <w:rPr>
          <w:rFonts w:eastAsiaTheme="minorEastAsia"/>
          <w:b/>
          <w:i/>
          <w:sz w:val="22"/>
          <w:szCs w:val="22"/>
        </w:rPr>
        <w:t xml:space="preserve"> - Sala </w:t>
      </w:r>
      <w:proofErr w:type="spellStart"/>
      <w:r w:rsidRPr="00E85B55">
        <w:rPr>
          <w:rFonts w:eastAsiaTheme="minorEastAsia"/>
          <w:b/>
          <w:i/>
          <w:sz w:val="22"/>
          <w:szCs w:val="22"/>
        </w:rPr>
        <w:t>Polivalenta</w:t>
      </w:r>
      <w:proofErr w:type="spellEnd"/>
      <w:r w:rsidRPr="00E85B55">
        <w:rPr>
          <w:rFonts w:eastAsiaTheme="minorEastAsia"/>
          <w:b/>
          <w:i/>
          <w:sz w:val="22"/>
          <w:szCs w:val="22"/>
        </w:rPr>
        <w:t xml:space="preserve"> "Nadia Comaneci" </w:t>
      </w:r>
      <w:proofErr w:type="spellStart"/>
      <w:r w:rsidRPr="00E85B55">
        <w:rPr>
          <w:rFonts w:eastAsiaTheme="minorEastAsia"/>
          <w:b/>
          <w:i/>
          <w:sz w:val="22"/>
          <w:szCs w:val="22"/>
        </w:rPr>
        <w:t>municipiul</w:t>
      </w:r>
      <w:proofErr w:type="spellEnd"/>
      <w:r w:rsidRPr="00E85B55">
        <w:rPr>
          <w:rFonts w:eastAsiaTheme="minorEastAsia"/>
          <w:b/>
          <w:i/>
          <w:sz w:val="22"/>
          <w:szCs w:val="22"/>
        </w:rPr>
        <w:t xml:space="preserve"> Onesti</w:t>
      </w:r>
      <w:r w:rsidRPr="00E85B55">
        <w:rPr>
          <w:rFonts w:eastAsiaTheme="minorEastAsia"/>
          <w:sz w:val="22"/>
          <w:szCs w:val="22"/>
        </w:rPr>
        <w:t>”</w:t>
      </w:r>
    </w:p>
    <w:p w:rsidR="00214BB7" w:rsidRPr="00E85B55" w:rsidRDefault="00214BB7" w:rsidP="00214BB7">
      <w:pPr>
        <w:jc w:val="center"/>
        <w:rPr>
          <w:rFonts w:eastAsiaTheme="minorEastAsia"/>
          <w:b/>
          <w:sz w:val="22"/>
          <w:szCs w:val="22"/>
        </w:rPr>
      </w:pPr>
      <w:r w:rsidRPr="00E85B55">
        <w:rPr>
          <w:rFonts w:eastAsiaTheme="minorEastAsia"/>
          <w:bCs/>
          <w:sz w:val="22"/>
          <w:szCs w:val="22"/>
          <w:lang w:val="ro-RO"/>
        </w:rPr>
        <w:t>Cod de clasificare</w:t>
      </w:r>
      <w:r w:rsidRPr="00E85B55">
        <w:rPr>
          <w:rFonts w:eastAsiaTheme="minorEastAsia"/>
          <w:b/>
          <w:bCs/>
          <w:sz w:val="22"/>
          <w:szCs w:val="22"/>
          <w:lang w:val="ro-RO"/>
        </w:rPr>
        <w:t xml:space="preserve"> CPV </w:t>
      </w:r>
      <w:r w:rsidRPr="00E85B55">
        <w:rPr>
          <w:rFonts w:eastAsiaTheme="minorEastAsia"/>
          <w:b/>
          <w:sz w:val="22"/>
          <w:szCs w:val="22"/>
        </w:rPr>
        <w:t xml:space="preserve">71242000-6 </w:t>
      </w:r>
      <w:proofErr w:type="spellStart"/>
      <w:r w:rsidRPr="00E85B55">
        <w:rPr>
          <w:rFonts w:eastAsiaTheme="minorEastAsia"/>
          <w:b/>
          <w:sz w:val="22"/>
          <w:szCs w:val="22"/>
        </w:rPr>
        <w:t>Pregatire</w:t>
      </w:r>
      <w:proofErr w:type="spellEnd"/>
      <w:r w:rsidRPr="00E85B55">
        <w:rPr>
          <w:rFonts w:eastAsiaTheme="minorEastAsia"/>
          <w:b/>
          <w:sz w:val="22"/>
          <w:szCs w:val="22"/>
        </w:rPr>
        <w:t xml:space="preserve"> </w:t>
      </w:r>
      <w:proofErr w:type="spellStart"/>
      <w:r w:rsidRPr="00E85B55">
        <w:rPr>
          <w:rFonts w:eastAsiaTheme="minorEastAsia"/>
          <w:b/>
          <w:sz w:val="22"/>
          <w:szCs w:val="22"/>
        </w:rPr>
        <w:t>proiecte</w:t>
      </w:r>
      <w:proofErr w:type="spellEnd"/>
      <w:r w:rsidRPr="00E85B55">
        <w:rPr>
          <w:rFonts w:eastAsiaTheme="minorEastAsia"/>
          <w:b/>
          <w:sz w:val="22"/>
          <w:szCs w:val="22"/>
        </w:rPr>
        <w:t xml:space="preserve"> </w:t>
      </w:r>
      <w:proofErr w:type="spellStart"/>
      <w:r w:rsidRPr="00E85B55">
        <w:rPr>
          <w:rFonts w:eastAsiaTheme="minorEastAsia"/>
          <w:b/>
          <w:sz w:val="22"/>
          <w:szCs w:val="22"/>
        </w:rPr>
        <w:t>si</w:t>
      </w:r>
      <w:proofErr w:type="spellEnd"/>
      <w:r w:rsidRPr="00E85B55">
        <w:rPr>
          <w:rFonts w:eastAsiaTheme="minorEastAsia"/>
          <w:b/>
          <w:sz w:val="22"/>
          <w:szCs w:val="22"/>
        </w:rPr>
        <w:t xml:space="preserve"> </w:t>
      </w:r>
      <w:proofErr w:type="spellStart"/>
      <w:r w:rsidRPr="00E85B55">
        <w:rPr>
          <w:rFonts w:eastAsiaTheme="minorEastAsia"/>
          <w:b/>
          <w:sz w:val="22"/>
          <w:szCs w:val="22"/>
        </w:rPr>
        <w:t>proiectare</w:t>
      </w:r>
      <w:proofErr w:type="spellEnd"/>
      <w:r w:rsidRPr="00E85B55">
        <w:rPr>
          <w:rFonts w:eastAsiaTheme="minorEastAsia"/>
          <w:b/>
          <w:sz w:val="22"/>
          <w:szCs w:val="22"/>
        </w:rPr>
        <w:t xml:space="preserve">, </w:t>
      </w:r>
      <w:proofErr w:type="spellStart"/>
      <w:r w:rsidRPr="00E85B55">
        <w:rPr>
          <w:rFonts w:eastAsiaTheme="minorEastAsia"/>
          <w:b/>
          <w:sz w:val="22"/>
          <w:szCs w:val="22"/>
        </w:rPr>
        <w:t>estimare</w:t>
      </w:r>
      <w:proofErr w:type="spellEnd"/>
      <w:r w:rsidRPr="00E85B55">
        <w:rPr>
          <w:rFonts w:eastAsiaTheme="minorEastAsia"/>
          <w:b/>
          <w:sz w:val="22"/>
          <w:szCs w:val="22"/>
        </w:rPr>
        <w:t xml:space="preserve"> a </w:t>
      </w:r>
      <w:proofErr w:type="spellStart"/>
      <w:r w:rsidRPr="00E85B55">
        <w:rPr>
          <w:rFonts w:eastAsiaTheme="minorEastAsia"/>
          <w:b/>
          <w:sz w:val="22"/>
          <w:szCs w:val="22"/>
        </w:rPr>
        <w:t>costurilor</w:t>
      </w:r>
      <w:proofErr w:type="spellEnd"/>
      <w:r w:rsidRPr="00E85B55">
        <w:rPr>
          <w:rFonts w:eastAsiaTheme="minorEastAsia"/>
          <w:b/>
          <w:sz w:val="22"/>
          <w:szCs w:val="22"/>
        </w:rPr>
        <w:t xml:space="preserve"> (Rev.2),</w:t>
      </w:r>
    </w:p>
    <w:p w:rsidR="005E5D08" w:rsidRPr="00E30F57" w:rsidRDefault="005E5D08" w:rsidP="005E5D08">
      <w:pPr>
        <w:widowControl w:val="0"/>
        <w:autoSpaceDE w:val="0"/>
        <w:autoSpaceDN w:val="0"/>
        <w:adjustRightInd w:val="0"/>
        <w:rPr>
          <w:b/>
          <w:bCs/>
          <w:i/>
          <w:sz w:val="22"/>
          <w:szCs w:val="22"/>
          <w:lang w:val="es-ES" w:eastAsia="ro-RO"/>
        </w:rPr>
      </w:pPr>
    </w:p>
    <w:p w:rsidR="005E5D08" w:rsidRPr="00E30F57" w:rsidRDefault="005E5D08" w:rsidP="005E5D08">
      <w:pPr>
        <w:widowControl w:val="0"/>
        <w:autoSpaceDE w:val="0"/>
        <w:autoSpaceDN w:val="0"/>
        <w:adjustRightInd w:val="0"/>
        <w:rPr>
          <w:sz w:val="22"/>
          <w:szCs w:val="22"/>
          <w:lang w:eastAsia="ro-RO"/>
        </w:rPr>
      </w:pPr>
    </w:p>
    <w:p w:rsidR="005E5D08" w:rsidRPr="00E30F57" w:rsidRDefault="005E5D08" w:rsidP="005E5D08">
      <w:pPr>
        <w:widowControl w:val="0"/>
        <w:autoSpaceDE w:val="0"/>
        <w:autoSpaceDN w:val="0"/>
        <w:adjustRightInd w:val="0"/>
        <w:rPr>
          <w:sz w:val="22"/>
          <w:szCs w:val="22"/>
          <w:lang w:eastAsia="ro-RO"/>
        </w:rPr>
      </w:pPr>
    </w:p>
    <w:p w:rsidR="005E5D08" w:rsidRPr="00E30F57" w:rsidRDefault="005E5D08" w:rsidP="005E5D08">
      <w:pPr>
        <w:widowControl w:val="0"/>
        <w:autoSpaceDE w:val="0"/>
        <w:autoSpaceDN w:val="0"/>
        <w:adjustRightInd w:val="0"/>
        <w:jc w:val="both"/>
        <w:rPr>
          <w:sz w:val="22"/>
          <w:szCs w:val="22"/>
          <w:lang w:eastAsia="ro-RO"/>
        </w:rPr>
      </w:pPr>
      <w:proofErr w:type="spellStart"/>
      <w:proofErr w:type="gramStart"/>
      <w:r w:rsidRPr="00E30F57">
        <w:rPr>
          <w:sz w:val="22"/>
          <w:szCs w:val="22"/>
          <w:lang w:eastAsia="ro-RO"/>
        </w:rPr>
        <w:t>Subsemnat</w:t>
      </w:r>
      <w:proofErr w:type="spellEnd"/>
      <w:r w:rsidRPr="00E30F57">
        <w:rPr>
          <w:sz w:val="22"/>
          <w:szCs w:val="22"/>
          <w:lang w:eastAsia="ro-RO"/>
        </w:rPr>
        <w:t>(</w:t>
      </w:r>
      <w:proofErr w:type="spellStart"/>
      <w:proofErr w:type="gramEnd"/>
      <w:r w:rsidRPr="00E30F57">
        <w:rPr>
          <w:sz w:val="22"/>
          <w:szCs w:val="22"/>
          <w:lang w:eastAsia="ro-RO"/>
        </w:rPr>
        <w:t>ul</w:t>
      </w:r>
      <w:proofErr w:type="spellEnd"/>
      <w:r w:rsidRPr="00E30F57">
        <w:rPr>
          <w:sz w:val="22"/>
          <w:szCs w:val="22"/>
          <w:lang w:eastAsia="ro-RO"/>
        </w:rPr>
        <w:t xml:space="preserve">)/a ………………………………………… </w:t>
      </w:r>
      <w:proofErr w:type="spellStart"/>
      <w:r w:rsidRPr="00E30F57">
        <w:rPr>
          <w:sz w:val="22"/>
          <w:szCs w:val="22"/>
          <w:lang w:eastAsia="ro-RO"/>
        </w:rPr>
        <w:t>reprezentant</w:t>
      </w:r>
      <w:proofErr w:type="spellEnd"/>
      <w:r w:rsidRPr="00E30F57">
        <w:rPr>
          <w:sz w:val="22"/>
          <w:szCs w:val="22"/>
          <w:lang w:eastAsia="ro-RO"/>
        </w:rPr>
        <w:t xml:space="preserve"> legal al …………………………………………., participant la </w:t>
      </w:r>
      <w:proofErr w:type="spellStart"/>
      <w:r w:rsidRPr="00E30F57">
        <w:rPr>
          <w:sz w:val="22"/>
          <w:szCs w:val="22"/>
          <w:lang w:eastAsia="ro-RO"/>
        </w:rPr>
        <w:t>achizitia</w:t>
      </w:r>
      <w:proofErr w:type="spellEnd"/>
      <w:r w:rsidRPr="00E30F57">
        <w:rPr>
          <w:sz w:val="22"/>
          <w:szCs w:val="22"/>
          <w:lang w:eastAsia="ro-RO"/>
        </w:rPr>
        <w:t xml:space="preserve"> </w:t>
      </w:r>
      <w:proofErr w:type="spellStart"/>
      <w:r w:rsidRPr="00E30F57">
        <w:rPr>
          <w:sz w:val="22"/>
          <w:szCs w:val="22"/>
          <w:lang w:eastAsia="ro-RO"/>
        </w:rPr>
        <w:t>directa</w:t>
      </w:r>
      <w:proofErr w:type="spellEnd"/>
      <w:r w:rsidRPr="00E30F57">
        <w:rPr>
          <w:sz w:val="22"/>
          <w:szCs w:val="22"/>
          <w:lang w:eastAsia="ro-RO"/>
        </w:rPr>
        <w:t xml:space="preserve"> </w:t>
      </w:r>
      <w:proofErr w:type="spellStart"/>
      <w:r w:rsidRPr="00E30F57">
        <w:rPr>
          <w:sz w:val="22"/>
          <w:szCs w:val="22"/>
          <w:lang w:eastAsia="ro-RO"/>
        </w:rPr>
        <w:t>avand</w:t>
      </w:r>
      <w:proofErr w:type="spellEnd"/>
      <w:r w:rsidRPr="00E30F57">
        <w:rPr>
          <w:sz w:val="22"/>
          <w:szCs w:val="22"/>
          <w:lang w:eastAsia="ro-RO"/>
        </w:rPr>
        <w:t xml:space="preserve"> ca </w:t>
      </w:r>
      <w:proofErr w:type="spellStart"/>
      <w:r w:rsidRPr="00E30F57">
        <w:rPr>
          <w:sz w:val="22"/>
          <w:szCs w:val="22"/>
          <w:lang w:eastAsia="ro-RO"/>
        </w:rPr>
        <w:t>obiect</w:t>
      </w:r>
      <w:proofErr w:type="spellEnd"/>
      <w:r w:rsidRPr="00E30F57">
        <w:rPr>
          <w:sz w:val="22"/>
          <w:szCs w:val="22"/>
          <w:lang w:eastAsia="ro-RO"/>
        </w:rPr>
        <w:t xml:space="preserve"> …………………………………………………………….</w:t>
      </w:r>
      <w:proofErr w:type="spellStart"/>
      <w:r w:rsidRPr="00E30F57">
        <w:rPr>
          <w:sz w:val="22"/>
          <w:szCs w:val="22"/>
          <w:lang w:eastAsia="ro-RO"/>
        </w:rPr>
        <w:t>declar</w:t>
      </w:r>
      <w:proofErr w:type="spellEnd"/>
      <w:r w:rsidRPr="00E30F57">
        <w:rPr>
          <w:sz w:val="22"/>
          <w:szCs w:val="22"/>
          <w:lang w:eastAsia="ro-RO"/>
        </w:rPr>
        <w:t xml:space="preserve"> </w:t>
      </w:r>
      <w:proofErr w:type="spellStart"/>
      <w:r w:rsidRPr="00E30F57">
        <w:rPr>
          <w:sz w:val="22"/>
          <w:szCs w:val="22"/>
          <w:lang w:eastAsia="ro-RO"/>
        </w:rPr>
        <w:t>pe</w:t>
      </w:r>
      <w:proofErr w:type="spellEnd"/>
      <w:r w:rsidRPr="00E30F57">
        <w:rPr>
          <w:sz w:val="22"/>
          <w:szCs w:val="22"/>
          <w:lang w:eastAsia="ro-RO"/>
        </w:rPr>
        <w:t xml:space="preserve"> </w:t>
      </w:r>
      <w:proofErr w:type="spellStart"/>
      <w:r w:rsidRPr="00E30F57">
        <w:rPr>
          <w:sz w:val="22"/>
          <w:szCs w:val="22"/>
          <w:lang w:eastAsia="ro-RO"/>
        </w:rPr>
        <w:t>propria</w:t>
      </w:r>
      <w:proofErr w:type="spellEnd"/>
      <w:r w:rsidRPr="00E30F57">
        <w:rPr>
          <w:sz w:val="22"/>
          <w:szCs w:val="22"/>
          <w:lang w:eastAsia="ro-RO"/>
        </w:rPr>
        <w:t xml:space="preserve"> </w:t>
      </w:r>
      <w:proofErr w:type="spellStart"/>
      <w:r w:rsidRPr="00E30F57">
        <w:rPr>
          <w:sz w:val="22"/>
          <w:szCs w:val="22"/>
          <w:lang w:eastAsia="ro-RO"/>
        </w:rPr>
        <w:t>raspundere</w:t>
      </w:r>
      <w:proofErr w:type="spellEnd"/>
      <w:r w:rsidRPr="00E30F57">
        <w:rPr>
          <w:sz w:val="22"/>
          <w:szCs w:val="22"/>
          <w:lang w:eastAsia="ro-RO"/>
        </w:rPr>
        <w:t>:</w:t>
      </w:r>
    </w:p>
    <w:p w:rsidR="005E5D08" w:rsidRPr="00E30F57" w:rsidRDefault="005E5D08" w:rsidP="005E5D08">
      <w:pPr>
        <w:widowControl w:val="0"/>
        <w:autoSpaceDE w:val="0"/>
        <w:autoSpaceDN w:val="0"/>
        <w:adjustRightInd w:val="0"/>
        <w:jc w:val="both"/>
        <w:rPr>
          <w:sz w:val="22"/>
          <w:szCs w:val="22"/>
          <w:lang w:eastAsia="ro-RO"/>
        </w:rPr>
      </w:pPr>
      <w:r w:rsidRPr="00E30F57">
        <w:rPr>
          <w:sz w:val="22"/>
          <w:szCs w:val="22"/>
          <w:lang w:eastAsia="ro-RO"/>
        </w:rPr>
        <w:t xml:space="preserve"> </w:t>
      </w:r>
      <w:proofErr w:type="spellStart"/>
      <w:r w:rsidRPr="00E30F57">
        <w:rPr>
          <w:sz w:val="22"/>
          <w:szCs w:val="22"/>
          <w:lang w:eastAsia="ro-RO"/>
        </w:rPr>
        <w:t>Prin</w:t>
      </w:r>
      <w:proofErr w:type="spellEnd"/>
      <w:r w:rsidRPr="00E30F57">
        <w:rPr>
          <w:sz w:val="22"/>
          <w:szCs w:val="22"/>
          <w:lang w:eastAsia="ro-RO"/>
        </w:rPr>
        <w:t xml:space="preserve"> </w:t>
      </w:r>
      <w:proofErr w:type="spellStart"/>
      <w:r w:rsidRPr="00E30F57">
        <w:rPr>
          <w:sz w:val="22"/>
          <w:szCs w:val="22"/>
          <w:lang w:eastAsia="ro-RO"/>
        </w:rPr>
        <w:t>prezentul</w:t>
      </w:r>
      <w:proofErr w:type="spellEnd"/>
      <w:r w:rsidRPr="00E30F57">
        <w:rPr>
          <w:sz w:val="22"/>
          <w:szCs w:val="22"/>
          <w:lang w:eastAsia="ro-RO"/>
        </w:rPr>
        <w:t xml:space="preserve"> </w:t>
      </w:r>
      <w:proofErr w:type="spellStart"/>
      <w:r w:rsidRPr="00E30F57">
        <w:rPr>
          <w:sz w:val="22"/>
          <w:szCs w:val="22"/>
          <w:lang w:eastAsia="ro-RO"/>
        </w:rPr>
        <w:t>acord</w:t>
      </w:r>
      <w:proofErr w:type="spellEnd"/>
      <w:r w:rsidRPr="00E30F57">
        <w:rPr>
          <w:sz w:val="22"/>
          <w:szCs w:val="22"/>
          <w:lang w:eastAsia="ro-RO"/>
        </w:rPr>
        <w:t xml:space="preserve">, am </w:t>
      </w:r>
      <w:proofErr w:type="spellStart"/>
      <w:r w:rsidRPr="00E30F57">
        <w:rPr>
          <w:sz w:val="22"/>
          <w:szCs w:val="22"/>
          <w:lang w:eastAsia="ro-RO"/>
        </w:rPr>
        <w:t>fost</w:t>
      </w:r>
      <w:proofErr w:type="spellEnd"/>
      <w:r w:rsidRPr="00E30F57">
        <w:rPr>
          <w:sz w:val="22"/>
          <w:szCs w:val="22"/>
          <w:lang w:eastAsia="ro-RO"/>
        </w:rPr>
        <w:t xml:space="preserve"> </w:t>
      </w:r>
      <w:proofErr w:type="spellStart"/>
      <w:r w:rsidRPr="00E30F57">
        <w:rPr>
          <w:sz w:val="22"/>
          <w:szCs w:val="22"/>
          <w:lang w:eastAsia="ro-RO"/>
        </w:rPr>
        <w:t>înștiințat</w:t>
      </w:r>
      <w:proofErr w:type="spellEnd"/>
      <w:r w:rsidRPr="00E30F57">
        <w:rPr>
          <w:sz w:val="22"/>
          <w:szCs w:val="22"/>
          <w:lang w:eastAsia="ro-RO"/>
        </w:rPr>
        <w:t xml:space="preserve"> </w:t>
      </w:r>
      <w:proofErr w:type="spellStart"/>
      <w:r w:rsidRPr="00E30F57">
        <w:rPr>
          <w:sz w:val="22"/>
          <w:szCs w:val="22"/>
          <w:lang w:eastAsia="ro-RO"/>
        </w:rPr>
        <w:t>referitor</w:t>
      </w:r>
      <w:proofErr w:type="spellEnd"/>
      <w:r w:rsidRPr="00E30F57">
        <w:rPr>
          <w:sz w:val="22"/>
          <w:szCs w:val="22"/>
          <w:lang w:eastAsia="ro-RO"/>
        </w:rPr>
        <w:t xml:space="preserve"> la </w:t>
      </w:r>
      <w:proofErr w:type="spellStart"/>
      <w:r w:rsidRPr="00E30F57">
        <w:rPr>
          <w:sz w:val="22"/>
          <w:szCs w:val="22"/>
          <w:lang w:eastAsia="ro-RO"/>
        </w:rPr>
        <w:t>faptul</w:t>
      </w:r>
      <w:proofErr w:type="spellEnd"/>
      <w:r w:rsidRPr="00E30F57">
        <w:rPr>
          <w:sz w:val="22"/>
          <w:szCs w:val="22"/>
          <w:lang w:eastAsia="ro-RO"/>
        </w:rPr>
        <w:t xml:space="preserve"> </w:t>
      </w:r>
      <w:proofErr w:type="spellStart"/>
      <w:r w:rsidRPr="00E30F57">
        <w:rPr>
          <w:sz w:val="22"/>
          <w:szCs w:val="22"/>
          <w:lang w:eastAsia="ro-RO"/>
        </w:rPr>
        <w:t>că</w:t>
      </w:r>
      <w:proofErr w:type="spellEnd"/>
      <w:r w:rsidRPr="00E30F57">
        <w:rPr>
          <w:sz w:val="22"/>
          <w:szCs w:val="22"/>
          <w:lang w:eastAsia="ro-RO"/>
        </w:rPr>
        <w:t xml:space="preserve"> </w:t>
      </w:r>
      <w:proofErr w:type="spellStart"/>
      <w:r w:rsidRPr="00E30F57">
        <w:rPr>
          <w:sz w:val="22"/>
          <w:szCs w:val="22"/>
          <w:lang w:eastAsia="ro-RO"/>
        </w:rPr>
        <w:t>în</w:t>
      </w:r>
      <w:proofErr w:type="spellEnd"/>
      <w:r w:rsidRPr="00E30F57">
        <w:rPr>
          <w:sz w:val="22"/>
          <w:szCs w:val="22"/>
          <w:lang w:eastAsia="ro-RO"/>
        </w:rPr>
        <w:t xml:space="preserve"> </w:t>
      </w:r>
      <w:proofErr w:type="spellStart"/>
      <w:proofErr w:type="gramStart"/>
      <w:r w:rsidRPr="00E30F57">
        <w:rPr>
          <w:sz w:val="22"/>
          <w:szCs w:val="22"/>
          <w:lang w:eastAsia="ro-RO"/>
        </w:rPr>
        <w:t>conformitate</w:t>
      </w:r>
      <w:proofErr w:type="spellEnd"/>
      <w:r w:rsidRPr="00E30F57">
        <w:rPr>
          <w:sz w:val="22"/>
          <w:szCs w:val="22"/>
          <w:lang w:eastAsia="ro-RO"/>
        </w:rPr>
        <w:t xml:space="preserve">  cu</w:t>
      </w:r>
      <w:proofErr w:type="gramEnd"/>
      <w:r w:rsidRPr="00E30F57">
        <w:rPr>
          <w:sz w:val="22"/>
          <w:szCs w:val="22"/>
          <w:lang w:eastAsia="ro-RO"/>
        </w:rPr>
        <w:t xml:space="preserve"> </w:t>
      </w:r>
      <w:proofErr w:type="spellStart"/>
      <w:r w:rsidRPr="00E30F57">
        <w:rPr>
          <w:sz w:val="22"/>
          <w:szCs w:val="22"/>
          <w:lang w:eastAsia="ro-RO"/>
        </w:rPr>
        <w:t>cerințele</w:t>
      </w:r>
      <w:proofErr w:type="spellEnd"/>
      <w:r w:rsidRPr="00E30F57">
        <w:rPr>
          <w:sz w:val="22"/>
          <w:szCs w:val="22"/>
          <w:lang w:eastAsia="ro-RO"/>
        </w:rPr>
        <w:t xml:space="preserve"> </w:t>
      </w:r>
      <w:proofErr w:type="spellStart"/>
      <w:r w:rsidRPr="00E30F57">
        <w:rPr>
          <w:sz w:val="22"/>
          <w:szCs w:val="22"/>
          <w:lang w:eastAsia="ro-RO"/>
        </w:rPr>
        <w:t>Regulamentului</w:t>
      </w:r>
      <w:proofErr w:type="spellEnd"/>
      <w:r w:rsidRPr="00E30F57">
        <w:rPr>
          <w:sz w:val="22"/>
          <w:szCs w:val="22"/>
          <w:lang w:eastAsia="ro-RO"/>
        </w:rPr>
        <w:t xml:space="preserve"> (UE) 2016/679 al </w:t>
      </w:r>
      <w:proofErr w:type="spellStart"/>
      <w:r w:rsidRPr="00E30F57">
        <w:rPr>
          <w:sz w:val="22"/>
          <w:szCs w:val="22"/>
          <w:lang w:eastAsia="ro-RO"/>
        </w:rPr>
        <w:t>Parlamentului</w:t>
      </w:r>
      <w:proofErr w:type="spellEnd"/>
      <w:r w:rsidRPr="00E30F57">
        <w:rPr>
          <w:sz w:val="22"/>
          <w:szCs w:val="22"/>
          <w:lang w:eastAsia="ro-RO"/>
        </w:rPr>
        <w:t xml:space="preserve"> European </w:t>
      </w:r>
      <w:proofErr w:type="spellStart"/>
      <w:r w:rsidRPr="00E30F57">
        <w:rPr>
          <w:sz w:val="22"/>
          <w:szCs w:val="22"/>
          <w:lang w:eastAsia="ro-RO"/>
        </w:rPr>
        <w:t>și</w:t>
      </w:r>
      <w:proofErr w:type="spellEnd"/>
      <w:r w:rsidRPr="00E30F57">
        <w:rPr>
          <w:sz w:val="22"/>
          <w:szCs w:val="22"/>
          <w:lang w:eastAsia="ro-RO"/>
        </w:rPr>
        <w:t xml:space="preserve"> al </w:t>
      </w:r>
      <w:proofErr w:type="spellStart"/>
      <w:r w:rsidRPr="00E30F57">
        <w:rPr>
          <w:sz w:val="22"/>
          <w:szCs w:val="22"/>
          <w:lang w:eastAsia="ro-RO"/>
        </w:rPr>
        <w:t>Consiliului</w:t>
      </w:r>
      <w:proofErr w:type="spellEnd"/>
      <w:r w:rsidRPr="00E30F57">
        <w:rPr>
          <w:sz w:val="22"/>
          <w:szCs w:val="22"/>
          <w:lang w:eastAsia="ro-RO"/>
        </w:rPr>
        <w:t xml:space="preserve"> din 27 </w:t>
      </w:r>
      <w:proofErr w:type="spellStart"/>
      <w:r w:rsidRPr="00E30F57">
        <w:rPr>
          <w:sz w:val="22"/>
          <w:szCs w:val="22"/>
          <w:lang w:eastAsia="ro-RO"/>
        </w:rPr>
        <w:t>aprilie</w:t>
      </w:r>
      <w:proofErr w:type="spellEnd"/>
      <w:r w:rsidRPr="00E30F57">
        <w:rPr>
          <w:sz w:val="22"/>
          <w:szCs w:val="22"/>
          <w:lang w:eastAsia="ro-RO"/>
        </w:rPr>
        <w:t xml:space="preserve"> 2016 </w:t>
      </w:r>
      <w:proofErr w:type="spellStart"/>
      <w:r w:rsidRPr="00E30F57">
        <w:rPr>
          <w:sz w:val="22"/>
          <w:szCs w:val="22"/>
          <w:lang w:eastAsia="ro-RO"/>
        </w:rPr>
        <w:t>privind</w:t>
      </w:r>
      <w:proofErr w:type="spellEnd"/>
      <w:r w:rsidRPr="00E30F57">
        <w:rPr>
          <w:sz w:val="22"/>
          <w:szCs w:val="22"/>
          <w:lang w:eastAsia="ro-RO"/>
        </w:rPr>
        <w:t xml:space="preserve"> </w:t>
      </w:r>
      <w:proofErr w:type="spellStart"/>
      <w:r w:rsidRPr="00E30F57">
        <w:rPr>
          <w:sz w:val="22"/>
          <w:szCs w:val="22"/>
          <w:lang w:eastAsia="ro-RO"/>
        </w:rPr>
        <w:t>protecția</w:t>
      </w:r>
      <w:proofErr w:type="spellEnd"/>
      <w:r w:rsidRPr="00E30F57">
        <w:rPr>
          <w:sz w:val="22"/>
          <w:szCs w:val="22"/>
          <w:lang w:eastAsia="ro-RO"/>
        </w:rPr>
        <w:t xml:space="preserve"> </w:t>
      </w:r>
      <w:proofErr w:type="spellStart"/>
      <w:r w:rsidRPr="00E30F57">
        <w:rPr>
          <w:sz w:val="22"/>
          <w:szCs w:val="22"/>
          <w:lang w:eastAsia="ro-RO"/>
        </w:rPr>
        <w:t>persoanelor</w:t>
      </w:r>
      <w:proofErr w:type="spellEnd"/>
      <w:r w:rsidRPr="00E30F57">
        <w:rPr>
          <w:sz w:val="22"/>
          <w:szCs w:val="22"/>
          <w:lang w:eastAsia="ro-RO"/>
        </w:rPr>
        <w:t xml:space="preserve"> </w:t>
      </w:r>
      <w:proofErr w:type="spellStart"/>
      <w:r w:rsidRPr="00E30F57">
        <w:rPr>
          <w:sz w:val="22"/>
          <w:szCs w:val="22"/>
          <w:lang w:eastAsia="ro-RO"/>
        </w:rPr>
        <w:t>fizice</w:t>
      </w:r>
      <w:proofErr w:type="spellEnd"/>
      <w:r w:rsidRPr="00E30F57">
        <w:rPr>
          <w:sz w:val="22"/>
          <w:szCs w:val="22"/>
          <w:lang w:eastAsia="ro-RO"/>
        </w:rPr>
        <w:t xml:space="preserve"> </w:t>
      </w:r>
      <w:proofErr w:type="spellStart"/>
      <w:r w:rsidRPr="00E30F57">
        <w:rPr>
          <w:sz w:val="22"/>
          <w:szCs w:val="22"/>
          <w:lang w:eastAsia="ro-RO"/>
        </w:rPr>
        <w:t>în</w:t>
      </w:r>
      <w:proofErr w:type="spellEnd"/>
      <w:r w:rsidRPr="00E30F57">
        <w:rPr>
          <w:sz w:val="22"/>
          <w:szCs w:val="22"/>
          <w:lang w:eastAsia="ro-RO"/>
        </w:rPr>
        <w:t xml:space="preserve"> </w:t>
      </w:r>
      <w:proofErr w:type="spellStart"/>
      <w:r w:rsidRPr="00E30F57">
        <w:rPr>
          <w:sz w:val="22"/>
          <w:szCs w:val="22"/>
          <w:lang w:eastAsia="ro-RO"/>
        </w:rPr>
        <w:t>ceea</w:t>
      </w:r>
      <w:proofErr w:type="spellEnd"/>
      <w:r w:rsidRPr="00E30F57">
        <w:rPr>
          <w:sz w:val="22"/>
          <w:szCs w:val="22"/>
          <w:lang w:eastAsia="ro-RO"/>
        </w:rPr>
        <w:t xml:space="preserve"> </w:t>
      </w:r>
      <w:proofErr w:type="spellStart"/>
      <w:r w:rsidRPr="00E30F57">
        <w:rPr>
          <w:sz w:val="22"/>
          <w:szCs w:val="22"/>
          <w:lang w:eastAsia="ro-RO"/>
        </w:rPr>
        <w:t>ce</w:t>
      </w:r>
      <w:proofErr w:type="spellEnd"/>
      <w:r w:rsidRPr="00E30F57">
        <w:rPr>
          <w:sz w:val="22"/>
          <w:szCs w:val="22"/>
          <w:lang w:eastAsia="ro-RO"/>
        </w:rPr>
        <w:t xml:space="preserve"> </w:t>
      </w:r>
      <w:proofErr w:type="spellStart"/>
      <w:r w:rsidRPr="00E30F57">
        <w:rPr>
          <w:sz w:val="22"/>
          <w:szCs w:val="22"/>
          <w:lang w:eastAsia="ro-RO"/>
        </w:rPr>
        <w:t>privește</w:t>
      </w:r>
      <w:proofErr w:type="spellEnd"/>
      <w:r w:rsidRPr="00E30F57">
        <w:rPr>
          <w:sz w:val="22"/>
          <w:szCs w:val="22"/>
          <w:lang w:eastAsia="ro-RO"/>
        </w:rPr>
        <w:t xml:space="preserve"> </w:t>
      </w:r>
      <w:proofErr w:type="spellStart"/>
      <w:r w:rsidRPr="00E30F57">
        <w:rPr>
          <w:sz w:val="22"/>
          <w:szCs w:val="22"/>
          <w:lang w:eastAsia="ro-RO"/>
        </w:rPr>
        <w:t>prelucrarea</w:t>
      </w:r>
      <w:proofErr w:type="spellEnd"/>
      <w:r w:rsidRPr="00E30F57">
        <w:rPr>
          <w:sz w:val="22"/>
          <w:szCs w:val="22"/>
          <w:lang w:eastAsia="ro-RO"/>
        </w:rPr>
        <w:t xml:space="preserve"> </w:t>
      </w:r>
      <w:proofErr w:type="spellStart"/>
      <w:r w:rsidRPr="00E30F57">
        <w:rPr>
          <w:sz w:val="22"/>
          <w:szCs w:val="22"/>
          <w:lang w:eastAsia="ro-RO"/>
        </w:rPr>
        <w:t>datelor</w:t>
      </w:r>
      <w:proofErr w:type="spellEnd"/>
      <w:r w:rsidRPr="00E30F57">
        <w:rPr>
          <w:sz w:val="22"/>
          <w:szCs w:val="22"/>
          <w:lang w:eastAsia="ro-RO"/>
        </w:rPr>
        <w:t xml:space="preserve"> cu </w:t>
      </w:r>
      <w:proofErr w:type="spellStart"/>
      <w:r w:rsidRPr="00E30F57">
        <w:rPr>
          <w:sz w:val="22"/>
          <w:szCs w:val="22"/>
          <w:lang w:eastAsia="ro-RO"/>
        </w:rPr>
        <w:t>caracter</w:t>
      </w:r>
      <w:proofErr w:type="spellEnd"/>
      <w:r w:rsidRPr="00E30F57">
        <w:rPr>
          <w:sz w:val="22"/>
          <w:szCs w:val="22"/>
          <w:lang w:eastAsia="ro-RO"/>
        </w:rPr>
        <w:t xml:space="preserve"> personal </w:t>
      </w:r>
      <w:proofErr w:type="spellStart"/>
      <w:r w:rsidRPr="00E30F57">
        <w:rPr>
          <w:sz w:val="22"/>
          <w:szCs w:val="22"/>
          <w:lang w:eastAsia="ro-RO"/>
        </w:rPr>
        <w:t>precum</w:t>
      </w:r>
      <w:proofErr w:type="spellEnd"/>
      <w:r w:rsidRPr="00E30F57">
        <w:rPr>
          <w:sz w:val="22"/>
          <w:szCs w:val="22"/>
          <w:lang w:eastAsia="ro-RO"/>
        </w:rPr>
        <w:t xml:space="preserve"> </w:t>
      </w:r>
      <w:proofErr w:type="spellStart"/>
      <w:r w:rsidRPr="00E30F57">
        <w:rPr>
          <w:sz w:val="22"/>
          <w:szCs w:val="22"/>
          <w:lang w:eastAsia="ro-RO"/>
        </w:rPr>
        <w:t>și</w:t>
      </w:r>
      <w:proofErr w:type="spellEnd"/>
      <w:r w:rsidRPr="00E30F57">
        <w:rPr>
          <w:sz w:val="22"/>
          <w:szCs w:val="22"/>
          <w:lang w:eastAsia="ro-RO"/>
        </w:rPr>
        <w:t xml:space="preserve"> a </w:t>
      </w:r>
      <w:proofErr w:type="spellStart"/>
      <w:r w:rsidRPr="00E30F57">
        <w:rPr>
          <w:sz w:val="22"/>
          <w:szCs w:val="22"/>
          <w:lang w:eastAsia="ro-RO"/>
        </w:rPr>
        <w:t>dispozițiilor</w:t>
      </w:r>
      <w:proofErr w:type="spellEnd"/>
      <w:r w:rsidRPr="00E30F57">
        <w:rPr>
          <w:sz w:val="22"/>
          <w:szCs w:val="22"/>
          <w:lang w:eastAsia="ro-RO"/>
        </w:rPr>
        <w:t xml:space="preserve"> </w:t>
      </w:r>
      <w:proofErr w:type="spellStart"/>
      <w:r w:rsidRPr="00E30F57">
        <w:rPr>
          <w:sz w:val="22"/>
          <w:szCs w:val="22"/>
          <w:lang w:eastAsia="ro-RO"/>
        </w:rPr>
        <w:t>legale</w:t>
      </w:r>
      <w:proofErr w:type="spellEnd"/>
      <w:r w:rsidRPr="00E30F57">
        <w:rPr>
          <w:sz w:val="22"/>
          <w:szCs w:val="22"/>
          <w:lang w:eastAsia="ro-RO"/>
        </w:rPr>
        <w:t xml:space="preserve"> </w:t>
      </w:r>
      <w:proofErr w:type="spellStart"/>
      <w:r w:rsidRPr="00E30F57">
        <w:rPr>
          <w:sz w:val="22"/>
          <w:szCs w:val="22"/>
          <w:lang w:eastAsia="ro-RO"/>
        </w:rPr>
        <w:t>în</w:t>
      </w:r>
      <w:proofErr w:type="spellEnd"/>
      <w:r w:rsidRPr="00E30F57">
        <w:rPr>
          <w:sz w:val="22"/>
          <w:szCs w:val="22"/>
          <w:lang w:eastAsia="ro-RO"/>
        </w:rPr>
        <w:t xml:space="preserve"> </w:t>
      </w:r>
      <w:proofErr w:type="spellStart"/>
      <w:r w:rsidRPr="00E30F57">
        <w:rPr>
          <w:sz w:val="22"/>
          <w:szCs w:val="22"/>
          <w:lang w:eastAsia="ro-RO"/>
        </w:rPr>
        <w:t>vigoare</w:t>
      </w:r>
      <w:proofErr w:type="spellEnd"/>
      <w:r w:rsidRPr="00E30F57">
        <w:rPr>
          <w:sz w:val="22"/>
          <w:szCs w:val="22"/>
          <w:lang w:eastAsia="ro-RO"/>
        </w:rPr>
        <w:t xml:space="preserve">, </w:t>
      </w:r>
      <w:proofErr w:type="spellStart"/>
      <w:r w:rsidRPr="00E30F57">
        <w:rPr>
          <w:sz w:val="22"/>
          <w:szCs w:val="22"/>
          <w:lang w:eastAsia="ro-RO"/>
        </w:rPr>
        <w:t>Primăria</w:t>
      </w:r>
      <w:proofErr w:type="spellEnd"/>
      <w:r w:rsidRPr="00E30F57">
        <w:rPr>
          <w:sz w:val="22"/>
          <w:szCs w:val="22"/>
          <w:lang w:eastAsia="ro-RO"/>
        </w:rPr>
        <w:t xml:space="preserve"> Onesti are </w:t>
      </w:r>
      <w:proofErr w:type="spellStart"/>
      <w:r w:rsidRPr="00E30F57">
        <w:rPr>
          <w:sz w:val="22"/>
          <w:szCs w:val="22"/>
          <w:lang w:eastAsia="ro-RO"/>
        </w:rPr>
        <w:t>statutul</w:t>
      </w:r>
      <w:proofErr w:type="spellEnd"/>
      <w:r w:rsidRPr="00E30F57">
        <w:rPr>
          <w:sz w:val="22"/>
          <w:szCs w:val="22"/>
          <w:lang w:eastAsia="ro-RO"/>
        </w:rPr>
        <w:t xml:space="preserve"> de operator de date cu </w:t>
      </w:r>
      <w:proofErr w:type="spellStart"/>
      <w:r w:rsidRPr="00E30F57">
        <w:rPr>
          <w:sz w:val="22"/>
          <w:szCs w:val="22"/>
          <w:lang w:eastAsia="ro-RO"/>
        </w:rPr>
        <w:t>caracter</w:t>
      </w:r>
      <w:proofErr w:type="spellEnd"/>
      <w:r w:rsidRPr="00E30F57">
        <w:rPr>
          <w:sz w:val="22"/>
          <w:szCs w:val="22"/>
          <w:lang w:eastAsia="ro-RO"/>
        </w:rPr>
        <w:t xml:space="preserve"> personal. </w:t>
      </w:r>
    </w:p>
    <w:p w:rsidR="005E5D08" w:rsidRPr="00E30F57" w:rsidRDefault="005E5D08" w:rsidP="005E5D08">
      <w:pPr>
        <w:widowControl w:val="0"/>
        <w:autoSpaceDE w:val="0"/>
        <w:autoSpaceDN w:val="0"/>
        <w:adjustRightInd w:val="0"/>
        <w:jc w:val="both"/>
        <w:rPr>
          <w:sz w:val="22"/>
          <w:szCs w:val="22"/>
          <w:lang w:val="ro-RO" w:eastAsia="ro-RO"/>
        </w:rPr>
      </w:pPr>
      <w:r w:rsidRPr="00E30F57">
        <w:rPr>
          <w:sz w:val="22"/>
          <w:szCs w:val="22"/>
          <w:lang w:eastAsia="ro-RO"/>
        </w:rPr>
        <w:t xml:space="preserve">Am </w:t>
      </w:r>
      <w:proofErr w:type="spellStart"/>
      <w:r w:rsidRPr="00E30F57">
        <w:rPr>
          <w:sz w:val="22"/>
          <w:szCs w:val="22"/>
          <w:lang w:eastAsia="ro-RO"/>
        </w:rPr>
        <w:t>fost</w:t>
      </w:r>
      <w:proofErr w:type="spellEnd"/>
      <w:r w:rsidRPr="00E30F57">
        <w:rPr>
          <w:sz w:val="22"/>
          <w:szCs w:val="22"/>
          <w:lang w:eastAsia="ro-RO"/>
        </w:rPr>
        <w:t xml:space="preserve"> </w:t>
      </w:r>
      <w:proofErr w:type="spellStart"/>
      <w:r w:rsidRPr="00E30F57">
        <w:rPr>
          <w:sz w:val="22"/>
          <w:szCs w:val="22"/>
          <w:lang w:eastAsia="ro-RO"/>
        </w:rPr>
        <w:t>informat</w:t>
      </w:r>
      <w:proofErr w:type="spellEnd"/>
      <w:r w:rsidRPr="00E30F57">
        <w:rPr>
          <w:sz w:val="22"/>
          <w:szCs w:val="22"/>
          <w:lang w:eastAsia="ro-RO"/>
        </w:rPr>
        <w:t xml:space="preserve"> </w:t>
      </w:r>
      <w:proofErr w:type="spellStart"/>
      <w:r w:rsidRPr="00E30F57">
        <w:rPr>
          <w:sz w:val="22"/>
          <w:szCs w:val="22"/>
          <w:lang w:eastAsia="ro-RO"/>
        </w:rPr>
        <w:t>asupra</w:t>
      </w:r>
      <w:proofErr w:type="spellEnd"/>
      <w:r w:rsidRPr="00E30F57">
        <w:rPr>
          <w:sz w:val="22"/>
          <w:szCs w:val="22"/>
          <w:lang w:eastAsia="ro-RO"/>
        </w:rPr>
        <w:t xml:space="preserve"> </w:t>
      </w:r>
      <w:proofErr w:type="spellStart"/>
      <w:r w:rsidRPr="00E30F57">
        <w:rPr>
          <w:sz w:val="22"/>
          <w:szCs w:val="22"/>
          <w:lang w:eastAsia="ro-RO"/>
        </w:rPr>
        <w:t>faptului</w:t>
      </w:r>
      <w:proofErr w:type="spellEnd"/>
      <w:r w:rsidRPr="00E30F57">
        <w:rPr>
          <w:sz w:val="22"/>
          <w:szCs w:val="22"/>
          <w:lang w:eastAsia="ro-RO"/>
        </w:rPr>
        <w:t xml:space="preserve"> </w:t>
      </w:r>
      <w:proofErr w:type="spellStart"/>
      <w:r w:rsidRPr="00E30F57">
        <w:rPr>
          <w:sz w:val="22"/>
          <w:szCs w:val="22"/>
          <w:lang w:eastAsia="ro-RO"/>
        </w:rPr>
        <w:t>că</w:t>
      </w:r>
      <w:proofErr w:type="spellEnd"/>
      <w:r w:rsidRPr="00E30F57">
        <w:rPr>
          <w:sz w:val="22"/>
          <w:szCs w:val="22"/>
          <w:lang w:eastAsia="ro-RO"/>
        </w:rPr>
        <w:t xml:space="preserve"> </w:t>
      </w:r>
      <w:proofErr w:type="spellStart"/>
      <w:r w:rsidRPr="00E30F57">
        <w:rPr>
          <w:sz w:val="22"/>
          <w:szCs w:val="22"/>
          <w:lang w:eastAsia="ro-RO"/>
        </w:rPr>
        <w:t>datele</w:t>
      </w:r>
      <w:proofErr w:type="spellEnd"/>
      <w:r w:rsidRPr="00E30F57">
        <w:rPr>
          <w:sz w:val="22"/>
          <w:szCs w:val="22"/>
          <w:lang w:eastAsia="ro-RO"/>
        </w:rPr>
        <w:t xml:space="preserve"> cu </w:t>
      </w:r>
      <w:proofErr w:type="spellStart"/>
      <w:r w:rsidRPr="00E30F57">
        <w:rPr>
          <w:sz w:val="22"/>
          <w:szCs w:val="22"/>
          <w:lang w:eastAsia="ro-RO"/>
        </w:rPr>
        <w:t>caracter</w:t>
      </w:r>
      <w:proofErr w:type="spellEnd"/>
      <w:r w:rsidRPr="00E30F57">
        <w:rPr>
          <w:sz w:val="22"/>
          <w:szCs w:val="22"/>
          <w:lang w:eastAsia="ro-RO"/>
        </w:rPr>
        <w:t xml:space="preserve"> personal, </w:t>
      </w:r>
      <w:proofErr w:type="spellStart"/>
      <w:r w:rsidRPr="00E30F57">
        <w:rPr>
          <w:sz w:val="22"/>
          <w:szCs w:val="22"/>
          <w:lang w:eastAsia="ro-RO"/>
        </w:rPr>
        <w:t>furnizate</w:t>
      </w:r>
      <w:proofErr w:type="spellEnd"/>
      <w:r w:rsidRPr="00E30F57">
        <w:rPr>
          <w:sz w:val="22"/>
          <w:szCs w:val="22"/>
          <w:lang w:eastAsia="ro-RO"/>
        </w:rPr>
        <w:t xml:space="preserve"> </w:t>
      </w:r>
      <w:proofErr w:type="spellStart"/>
      <w:r w:rsidRPr="00E30F57">
        <w:rPr>
          <w:sz w:val="22"/>
          <w:szCs w:val="22"/>
          <w:lang w:eastAsia="ro-RO"/>
        </w:rPr>
        <w:t>în</w:t>
      </w:r>
      <w:proofErr w:type="spellEnd"/>
      <w:r w:rsidRPr="00E30F57">
        <w:rPr>
          <w:sz w:val="22"/>
          <w:szCs w:val="22"/>
          <w:lang w:eastAsia="ro-RO"/>
        </w:rPr>
        <w:t xml:space="preserve"> mod </w:t>
      </w:r>
      <w:proofErr w:type="spellStart"/>
      <w:r w:rsidRPr="00E30F57">
        <w:rPr>
          <w:sz w:val="22"/>
          <w:szCs w:val="22"/>
          <w:lang w:eastAsia="ro-RO"/>
        </w:rPr>
        <w:t>voluntar</w:t>
      </w:r>
      <w:proofErr w:type="spellEnd"/>
      <w:r w:rsidRPr="00E30F57">
        <w:rPr>
          <w:sz w:val="22"/>
          <w:szCs w:val="22"/>
          <w:lang w:eastAsia="ro-RO"/>
        </w:rPr>
        <w:t xml:space="preserve"> de </w:t>
      </w:r>
      <w:proofErr w:type="spellStart"/>
      <w:r w:rsidRPr="00E30F57">
        <w:rPr>
          <w:sz w:val="22"/>
          <w:szCs w:val="22"/>
          <w:lang w:eastAsia="ro-RO"/>
        </w:rPr>
        <w:t>subsemnatul</w:t>
      </w:r>
      <w:proofErr w:type="spellEnd"/>
      <w:r w:rsidRPr="00E30F57">
        <w:rPr>
          <w:sz w:val="22"/>
          <w:szCs w:val="22"/>
          <w:lang w:eastAsia="ro-RO"/>
        </w:rPr>
        <w:t xml:space="preserve">, </w:t>
      </w:r>
      <w:proofErr w:type="spellStart"/>
      <w:r w:rsidRPr="00E30F57">
        <w:rPr>
          <w:sz w:val="22"/>
          <w:szCs w:val="22"/>
          <w:lang w:eastAsia="ro-RO"/>
        </w:rPr>
        <w:t>în</w:t>
      </w:r>
      <w:proofErr w:type="spellEnd"/>
      <w:r w:rsidRPr="00E30F57">
        <w:rPr>
          <w:sz w:val="22"/>
          <w:szCs w:val="22"/>
          <w:lang w:eastAsia="ro-RO"/>
        </w:rPr>
        <w:t xml:space="preserve"> </w:t>
      </w:r>
      <w:proofErr w:type="spellStart"/>
      <w:r w:rsidRPr="00E30F57">
        <w:rPr>
          <w:sz w:val="22"/>
          <w:szCs w:val="22"/>
          <w:lang w:eastAsia="ro-RO"/>
        </w:rPr>
        <w:t>desfășurarea</w:t>
      </w:r>
      <w:proofErr w:type="spellEnd"/>
      <w:r w:rsidRPr="00E30F57">
        <w:rPr>
          <w:sz w:val="22"/>
          <w:szCs w:val="22"/>
          <w:lang w:eastAsia="ro-RO"/>
        </w:rPr>
        <w:t xml:space="preserve"> </w:t>
      </w:r>
      <w:proofErr w:type="spellStart"/>
      <w:r w:rsidRPr="00E30F57">
        <w:rPr>
          <w:sz w:val="22"/>
          <w:szCs w:val="22"/>
          <w:lang w:eastAsia="ro-RO"/>
        </w:rPr>
        <w:t>procedurilor</w:t>
      </w:r>
      <w:proofErr w:type="spellEnd"/>
      <w:r w:rsidRPr="00E30F57">
        <w:rPr>
          <w:sz w:val="22"/>
          <w:szCs w:val="22"/>
          <w:lang w:eastAsia="ro-RO"/>
        </w:rPr>
        <w:t xml:space="preserve"> de </w:t>
      </w:r>
      <w:proofErr w:type="spellStart"/>
      <w:r w:rsidRPr="00E30F57">
        <w:rPr>
          <w:sz w:val="22"/>
          <w:szCs w:val="22"/>
          <w:lang w:eastAsia="ro-RO"/>
        </w:rPr>
        <w:t>achiziție</w:t>
      </w:r>
      <w:proofErr w:type="spellEnd"/>
      <w:r w:rsidRPr="00E30F57">
        <w:rPr>
          <w:sz w:val="22"/>
          <w:szCs w:val="22"/>
          <w:lang w:eastAsia="ro-RO"/>
        </w:rPr>
        <w:t xml:space="preserve"> </w:t>
      </w:r>
      <w:proofErr w:type="spellStart"/>
      <w:proofErr w:type="gramStart"/>
      <w:r w:rsidRPr="00E30F57">
        <w:rPr>
          <w:sz w:val="22"/>
          <w:szCs w:val="22"/>
          <w:lang w:eastAsia="ro-RO"/>
        </w:rPr>
        <w:t>publică</w:t>
      </w:r>
      <w:proofErr w:type="spellEnd"/>
      <w:r w:rsidRPr="00E30F57">
        <w:rPr>
          <w:sz w:val="22"/>
          <w:szCs w:val="22"/>
          <w:lang w:eastAsia="ro-RO"/>
        </w:rPr>
        <w:t xml:space="preserve">  </w:t>
      </w:r>
      <w:proofErr w:type="spellStart"/>
      <w:r w:rsidRPr="00E30F57">
        <w:rPr>
          <w:sz w:val="22"/>
          <w:szCs w:val="22"/>
          <w:lang w:eastAsia="ro-RO"/>
        </w:rPr>
        <w:t>precum</w:t>
      </w:r>
      <w:proofErr w:type="spellEnd"/>
      <w:proofErr w:type="gramEnd"/>
      <w:r w:rsidRPr="00E30F57">
        <w:rPr>
          <w:sz w:val="22"/>
          <w:szCs w:val="22"/>
          <w:lang w:eastAsia="ro-RO"/>
        </w:rPr>
        <w:t xml:space="preserve"> </w:t>
      </w:r>
      <w:proofErr w:type="spellStart"/>
      <w:r w:rsidRPr="00E30F57">
        <w:rPr>
          <w:sz w:val="22"/>
          <w:szCs w:val="22"/>
          <w:lang w:eastAsia="ro-RO"/>
        </w:rPr>
        <w:t>și</w:t>
      </w:r>
      <w:proofErr w:type="spellEnd"/>
      <w:r w:rsidRPr="00E30F57">
        <w:rPr>
          <w:sz w:val="22"/>
          <w:szCs w:val="22"/>
          <w:lang w:eastAsia="ro-RO"/>
        </w:rPr>
        <w:t xml:space="preserve"> </w:t>
      </w:r>
      <w:proofErr w:type="spellStart"/>
      <w:r w:rsidRPr="00E30F57">
        <w:rPr>
          <w:sz w:val="22"/>
          <w:szCs w:val="22"/>
          <w:lang w:eastAsia="ro-RO"/>
        </w:rPr>
        <w:t>în</w:t>
      </w:r>
      <w:proofErr w:type="spellEnd"/>
      <w:r w:rsidRPr="00E30F57">
        <w:rPr>
          <w:sz w:val="22"/>
          <w:szCs w:val="22"/>
          <w:lang w:eastAsia="ro-RO"/>
        </w:rPr>
        <w:t xml:space="preserve"> </w:t>
      </w:r>
      <w:proofErr w:type="spellStart"/>
      <w:r w:rsidRPr="00E30F57">
        <w:rPr>
          <w:sz w:val="22"/>
          <w:szCs w:val="22"/>
          <w:lang w:eastAsia="ro-RO"/>
        </w:rPr>
        <w:t>executarea</w:t>
      </w:r>
      <w:proofErr w:type="spellEnd"/>
      <w:r w:rsidRPr="00E30F57">
        <w:rPr>
          <w:sz w:val="22"/>
          <w:szCs w:val="22"/>
          <w:lang w:eastAsia="ro-RO"/>
        </w:rPr>
        <w:t xml:space="preserve"> u</w:t>
      </w:r>
      <w:proofErr w:type="spellStart"/>
      <w:r w:rsidRPr="00E30F57">
        <w:rPr>
          <w:sz w:val="22"/>
          <w:szCs w:val="22"/>
          <w:lang w:val="ro-RO" w:eastAsia="ro-RO"/>
        </w:rPr>
        <w:t>nui</w:t>
      </w:r>
      <w:proofErr w:type="spellEnd"/>
      <w:r w:rsidRPr="00E30F57">
        <w:rPr>
          <w:sz w:val="22"/>
          <w:szCs w:val="22"/>
          <w:lang w:val="ro-RO" w:eastAsia="ro-RO"/>
        </w:rPr>
        <w:t xml:space="preserve"> eventual contract, sunt prelucrate de </w:t>
      </w:r>
      <w:r>
        <w:rPr>
          <w:sz w:val="22"/>
          <w:szCs w:val="22"/>
          <w:lang w:val="ro-RO" w:eastAsia="ro-RO"/>
        </w:rPr>
        <w:t>Municipiul</w:t>
      </w:r>
      <w:r w:rsidRPr="00E30F57">
        <w:rPr>
          <w:sz w:val="22"/>
          <w:szCs w:val="22"/>
          <w:lang w:val="ro-RO" w:eastAsia="ro-RO"/>
        </w:rPr>
        <w:t xml:space="preserve">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E5D08" w:rsidRPr="00E30F57" w:rsidRDefault="005E5D08" w:rsidP="005E5D08">
      <w:pPr>
        <w:widowControl w:val="0"/>
        <w:autoSpaceDE w:val="0"/>
        <w:autoSpaceDN w:val="0"/>
        <w:adjustRightInd w:val="0"/>
        <w:jc w:val="both"/>
        <w:rPr>
          <w:sz w:val="22"/>
          <w:szCs w:val="22"/>
          <w:lang w:val="ro-RO" w:eastAsia="ro-RO"/>
        </w:rPr>
      </w:pPr>
      <w:r w:rsidRPr="00E30F57">
        <w:rPr>
          <w:sz w:val="22"/>
          <w:szCs w:val="22"/>
          <w:lang w:val="ro-RO" w:eastAsia="ro-RO"/>
        </w:rPr>
        <w:t>Am luat la cunoștință asupra faptului că în cazul existenței unui refuz de furnizare a anumitor date cu caracter personal, imperativ necesare pentru desfășurarea în mod legal a procedurilor, va fi atrasă după sine respingerea ofertei.</w:t>
      </w:r>
    </w:p>
    <w:p w:rsidR="005E5D08" w:rsidRPr="00E30F57" w:rsidRDefault="005E5D08" w:rsidP="005E5D08">
      <w:pPr>
        <w:widowControl w:val="0"/>
        <w:autoSpaceDE w:val="0"/>
        <w:autoSpaceDN w:val="0"/>
        <w:adjustRightInd w:val="0"/>
        <w:jc w:val="both"/>
        <w:rPr>
          <w:sz w:val="22"/>
          <w:szCs w:val="22"/>
          <w:lang w:val="ro-RO" w:eastAsia="ro-RO"/>
        </w:rPr>
      </w:pPr>
      <w:r w:rsidRPr="00E30F57">
        <w:rPr>
          <w:sz w:val="22"/>
          <w:szCs w:val="22"/>
          <w:lang w:val="ro-RO" w:eastAsia="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E5D08" w:rsidRPr="00E30F57" w:rsidRDefault="005E5D08" w:rsidP="005E5D08">
      <w:pPr>
        <w:widowControl w:val="0"/>
        <w:autoSpaceDE w:val="0"/>
        <w:autoSpaceDN w:val="0"/>
        <w:adjustRightInd w:val="0"/>
        <w:jc w:val="both"/>
        <w:rPr>
          <w:sz w:val="22"/>
          <w:szCs w:val="22"/>
          <w:lang w:eastAsia="ro-RO"/>
        </w:rPr>
      </w:pPr>
      <w:r w:rsidRPr="00E30F57">
        <w:rPr>
          <w:sz w:val="22"/>
          <w:szCs w:val="22"/>
          <w:lang w:val="ro-RO" w:eastAsia="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E5D08" w:rsidRPr="00E30F57" w:rsidRDefault="005E5D08" w:rsidP="005E5D08">
      <w:pPr>
        <w:widowControl w:val="0"/>
        <w:autoSpaceDE w:val="0"/>
        <w:autoSpaceDN w:val="0"/>
        <w:adjustRightInd w:val="0"/>
        <w:rPr>
          <w:sz w:val="22"/>
          <w:szCs w:val="22"/>
          <w:lang w:val="ro-RO" w:eastAsia="ro-RO"/>
        </w:rPr>
      </w:pPr>
    </w:p>
    <w:p w:rsidR="005E5D08" w:rsidRPr="00E30F57" w:rsidRDefault="005E5D08" w:rsidP="005E5D08">
      <w:pPr>
        <w:widowControl w:val="0"/>
        <w:autoSpaceDE w:val="0"/>
        <w:autoSpaceDN w:val="0"/>
        <w:adjustRightInd w:val="0"/>
        <w:rPr>
          <w:sz w:val="22"/>
          <w:szCs w:val="22"/>
          <w:lang w:val="ro-RO" w:eastAsia="ro-RO"/>
        </w:rPr>
      </w:pPr>
    </w:p>
    <w:p w:rsidR="005E5D08" w:rsidRPr="00E30F57" w:rsidRDefault="005E5D08" w:rsidP="005E5D08">
      <w:pPr>
        <w:widowControl w:val="0"/>
        <w:autoSpaceDE w:val="0"/>
        <w:autoSpaceDN w:val="0"/>
        <w:adjustRightInd w:val="0"/>
        <w:rPr>
          <w:sz w:val="22"/>
          <w:szCs w:val="22"/>
          <w:lang w:val="ro-RO" w:eastAsia="ro-RO"/>
        </w:rPr>
      </w:pPr>
    </w:p>
    <w:p w:rsidR="005E5D08" w:rsidRPr="00E30F57" w:rsidRDefault="005E5D08" w:rsidP="005E5D08">
      <w:pPr>
        <w:widowControl w:val="0"/>
        <w:autoSpaceDE w:val="0"/>
        <w:autoSpaceDN w:val="0"/>
        <w:adjustRightInd w:val="0"/>
        <w:rPr>
          <w:sz w:val="22"/>
          <w:szCs w:val="22"/>
          <w:lang w:val="ro-RO" w:eastAsia="ro-RO"/>
        </w:rPr>
      </w:pPr>
    </w:p>
    <w:p w:rsidR="005E5D08" w:rsidRPr="00E30F57" w:rsidRDefault="005E5D08" w:rsidP="005E5D08">
      <w:pPr>
        <w:widowControl w:val="0"/>
        <w:autoSpaceDE w:val="0"/>
        <w:autoSpaceDN w:val="0"/>
        <w:adjustRightInd w:val="0"/>
        <w:rPr>
          <w:sz w:val="22"/>
          <w:szCs w:val="22"/>
          <w:lang w:val="ro-RO" w:eastAsia="ro-RO"/>
        </w:rPr>
      </w:pPr>
    </w:p>
    <w:p w:rsidR="005E5D08" w:rsidRPr="00E30F57" w:rsidRDefault="005E5D08" w:rsidP="005E5D08">
      <w:pPr>
        <w:widowControl w:val="0"/>
        <w:autoSpaceDE w:val="0"/>
        <w:autoSpaceDN w:val="0"/>
        <w:adjustRightInd w:val="0"/>
        <w:rPr>
          <w:sz w:val="22"/>
          <w:szCs w:val="22"/>
          <w:lang w:val="ro-RO" w:eastAsia="ro-RO"/>
        </w:rPr>
      </w:pPr>
      <w:r w:rsidRPr="00E30F57">
        <w:rPr>
          <w:sz w:val="22"/>
          <w:szCs w:val="22"/>
          <w:lang w:val="ro-RO" w:eastAsia="ro-RO"/>
        </w:rPr>
        <w:t>Semnătură reprezentant legal/</w:t>
      </w:r>
      <w:proofErr w:type="spellStart"/>
      <w:r w:rsidRPr="00E30F57">
        <w:rPr>
          <w:sz w:val="22"/>
          <w:szCs w:val="22"/>
          <w:lang w:val="ro-RO" w:eastAsia="ro-RO"/>
        </w:rPr>
        <w:t>Imputernicit</w:t>
      </w:r>
      <w:proofErr w:type="spellEnd"/>
      <w:r w:rsidRPr="00E30F57">
        <w:rPr>
          <w:sz w:val="22"/>
          <w:szCs w:val="22"/>
          <w:lang w:val="ro-RO" w:eastAsia="ro-RO"/>
        </w:rPr>
        <w:tab/>
        <w:t xml:space="preserve">                    Dată ..........................................................</w:t>
      </w:r>
    </w:p>
    <w:p w:rsidR="005E5D08" w:rsidRPr="00E30F57" w:rsidRDefault="005E5D08" w:rsidP="005E5D08">
      <w:pPr>
        <w:widowControl w:val="0"/>
        <w:autoSpaceDE w:val="0"/>
        <w:autoSpaceDN w:val="0"/>
        <w:adjustRightInd w:val="0"/>
        <w:rPr>
          <w:sz w:val="22"/>
          <w:szCs w:val="22"/>
          <w:lang w:eastAsia="ro-RO"/>
        </w:rPr>
      </w:pPr>
    </w:p>
    <w:p w:rsidR="005E5D08" w:rsidRPr="00E30F57" w:rsidRDefault="005E5D08" w:rsidP="005E5D08">
      <w:pPr>
        <w:widowControl w:val="0"/>
        <w:autoSpaceDE w:val="0"/>
        <w:autoSpaceDN w:val="0"/>
        <w:adjustRightInd w:val="0"/>
        <w:rPr>
          <w:sz w:val="22"/>
          <w:szCs w:val="22"/>
          <w:lang w:val="ro-RO" w:eastAsia="ro-RO"/>
        </w:rPr>
      </w:pPr>
      <w:r w:rsidRPr="00E30F57">
        <w:rPr>
          <w:sz w:val="22"/>
          <w:szCs w:val="22"/>
          <w:lang w:val="ro-RO" w:eastAsia="ro-RO"/>
        </w:rPr>
        <w:t xml:space="preserve">..............................................              </w:t>
      </w:r>
    </w:p>
    <w:p w:rsidR="005E5D08" w:rsidRPr="00E30F57" w:rsidRDefault="005E5D08" w:rsidP="006D735C">
      <w:pPr>
        <w:tabs>
          <w:tab w:val="left" w:leader="underscore" w:pos="7867"/>
        </w:tabs>
        <w:autoSpaceDE w:val="0"/>
        <w:autoSpaceDN w:val="0"/>
        <w:adjustRightInd w:val="0"/>
        <w:ind w:right="1325" w:firstLine="965"/>
        <w:rPr>
          <w:b/>
          <w:bCs/>
          <w:sz w:val="22"/>
          <w:szCs w:val="22"/>
          <w:lang w:val="ro-RO" w:eastAsia="ro-RO"/>
        </w:rPr>
      </w:pPr>
    </w:p>
    <w:p w:rsidR="005C0E56" w:rsidRPr="00E30F57" w:rsidRDefault="005C0E56" w:rsidP="00214BB7">
      <w:pPr>
        <w:rPr>
          <w:sz w:val="22"/>
          <w:szCs w:val="22"/>
        </w:rPr>
      </w:pPr>
    </w:p>
    <w:sectPr w:rsidR="005C0E56" w:rsidRPr="00E30F57" w:rsidSect="006F52A0">
      <w:type w:val="continuous"/>
      <w:pgSz w:w="11907" w:h="16840" w:code="9"/>
      <w:pgMar w:top="1418" w:right="85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EF" w:rsidRDefault="007F7DEF">
      <w:r>
        <w:separator/>
      </w:r>
    </w:p>
  </w:endnote>
  <w:endnote w:type="continuationSeparator" w:id="0">
    <w:p w:rsidR="007F7DEF" w:rsidRDefault="007F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EF" w:rsidRDefault="007F7DEF">
      <w:r>
        <w:separator/>
      </w:r>
    </w:p>
  </w:footnote>
  <w:footnote w:type="continuationSeparator" w:id="0">
    <w:p w:rsidR="007F7DEF" w:rsidRDefault="007F7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6B2" w:rsidRDefault="00B436B2" w:rsidP="00AC53B3">
    <w:pPr>
      <w:pStyle w:val="Style9"/>
      <w:widowControl/>
      <w:spacing w:before="29"/>
      <w:ind w:left="437"/>
      <w:jc w:val="both"/>
      <w:rPr>
        <w:rStyle w:val="FontStyle78"/>
        <w:bCs/>
        <w:szCs w:val="22"/>
        <w:lang w:val="ro-RO" w:eastAsia="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lang w:val="pt-BR"/>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sz w:val="24"/>
        <w:lang w:val="pt-BR"/>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4"/>
        <w:lang w:val="pt-BR"/>
      </w:rPr>
    </w:lvl>
    <w:lvl w:ilvl="1">
      <w:start w:val="1"/>
      <w:numFmt w:val="upperRoman"/>
      <w:lvlText w:val="%2."/>
      <w:lvlJc w:val="right"/>
      <w:pPr>
        <w:tabs>
          <w:tab w:val="num" w:pos="1440"/>
        </w:tabs>
        <w:ind w:left="1440" w:hanging="360"/>
      </w:pPr>
      <w:rPr>
        <w:rFonts w:ascii="Courier New" w:hAnsi="Courier New" w:cs="Courier New" w:hint="default"/>
      </w:rPr>
    </w:lvl>
    <w:lvl w:ilvl="2">
      <w:start w:val="1"/>
      <w:numFmt w:val="upperRoman"/>
      <w:lvlText w:val="%3."/>
      <w:lvlJc w:val="right"/>
      <w:pPr>
        <w:tabs>
          <w:tab w:val="num" w:pos="2160"/>
        </w:tabs>
        <w:ind w:left="2160" w:hanging="360"/>
      </w:pPr>
      <w:rPr>
        <w:rFonts w:ascii="Wingdings" w:hAnsi="Wingdings" w:cs="Wingdings" w:hint="default"/>
      </w:rPr>
    </w:lvl>
    <w:lvl w:ilvl="3">
      <w:start w:val="1"/>
      <w:numFmt w:val="upperRoman"/>
      <w:lvlText w:val="%4."/>
      <w:lvlJc w:val="right"/>
      <w:pPr>
        <w:tabs>
          <w:tab w:val="num" w:pos="2880"/>
        </w:tabs>
        <w:ind w:left="2880" w:hanging="360"/>
      </w:pPr>
      <w:rPr>
        <w:rFonts w:ascii="Symbol" w:hAnsi="Symbol" w:cs="Symbol" w:hint="default"/>
      </w:r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kern w:val="2"/>
        <w:sz w:val="20"/>
        <w:lang w:val="fr-FR"/>
      </w:rPr>
    </w:lvl>
    <w:lvl w:ilvl="1">
      <w:start w:val="1"/>
      <w:numFmt w:val="lowerLetter"/>
      <w:lvlText w:val="%2."/>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ascii="Wingdings" w:hAnsi="Wingdings" w:cs="Wingdings" w:hint="default"/>
        <w:sz w:val="20"/>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14DF5D5D"/>
    <w:multiLevelType w:val="singleLevel"/>
    <w:tmpl w:val="242E3BCA"/>
    <w:lvl w:ilvl="0">
      <w:start w:val="3"/>
      <w:numFmt w:val="decimal"/>
      <w:lvlText w:val="%1."/>
      <w:legacy w:legacy="1" w:legacySpace="0" w:legacyIndent="259"/>
      <w:lvlJc w:val="left"/>
      <w:pPr>
        <w:ind w:left="0" w:firstLine="0"/>
      </w:pPr>
      <w:rPr>
        <w:rFonts w:ascii="Arial" w:hAnsi="Arial" w:cs="Arial" w:hint="default"/>
      </w:rPr>
    </w:lvl>
  </w:abstractNum>
  <w:abstractNum w:abstractNumId="5">
    <w:nsid w:val="170841F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63DA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52C86"/>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427250"/>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553581"/>
    <w:multiLevelType w:val="hybridMultilevel"/>
    <w:tmpl w:val="4290E87E"/>
    <w:lvl w:ilvl="0" w:tplc="431AA22E">
      <w:numFmt w:val="bullet"/>
      <w:lvlText w:val="-"/>
      <w:lvlJc w:val="left"/>
      <w:pPr>
        <w:ind w:left="2577" w:hanging="360"/>
      </w:pPr>
      <w:rPr>
        <w:rFonts w:ascii="Times New Roman" w:eastAsia="Times New Roman" w:hAnsi="Times New Roman" w:cs="Times New Roman" w:hint="default"/>
        <w:color w:val="auto"/>
      </w:rPr>
    </w:lvl>
    <w:lvl w:ilvl="1" w:tplc="04090003" w:tentative="1">
      <w:start w:val="1"/>
      <w:numFmt w:val="bullet"/>
      <w:lvlText w:val="o"/>
      <w:lvlJc w:val="left"/>
      <w:pPr>
        <w:ind w:left="3297" w:hanging="360"/>
      </w:pPr>
      <w:rPr>
        <w:rFonts w:ascii="Courier New" w:hAnsi="Courier New" w:cs="Courier New" w:hint="default"/>
      </w:rPr>
    </w:lvl>
    <w:lvl w:ilvl="2" w:tplc="04090005" w:tentative="1">
      <w:start w:val="1"/>
      <w:numFmt w:val="bullet"/>
      <w:lvlText w:val=""/>
      <w:lvlJc w:val="left"/>
      <w:pPr>
        <w:ind w:left="4017" w:hanging="360"/>
      </w:pPr>
      <w:rPr>
        <w:rFonts w:ascii="Wingdings" w:hAnsi="Wingdings" w:hint="default"/>
      </w:rPr>
    </w:lvl>
    <w:lvl w:ilvl="3" w:tplc="04090001" w:tentative="1">
      <w:start w:val="1"/>
      <w:numFmt w:val="bullet"/>
      <w:lvlText w:val=""/>
      <w:lvlJc w:val="left"/>
      <w:pPr>
        <w:ind w:left="4737" w:hanging="360"/>
      </w:pPr>
      <w:rPr>
        <w:rFonts w:ascii="Symbol" w:hAnsi="Symbol" w:hint="default"/>
      </w:rPr>
    </w:lvl>
    <w:lvl w:ilvl="4" w:tplc="04090003" w:tentative="1">
      <w:start w:val="1"/>
      <w:numFmt w:val="bullet"/>
      <w:lvlText w:val="o"/>
      <w:lvlJc w:val="left"/>
      <w:pPr>
        <w:ind w:left="5457" w:hanging="360"/>
      </w:pPr>
      <w:rPr>
        <w:rFonts w:ascii="Courier New" w:hAnsi="Courier New" w:cs="Courier New" w:hint="default"/>
      </w:rPr>
    </w:lvl>
    <w:lvl w:ilvl="5" w:tplc="04090005" w:tentative="1">
      <w:start w:val="1"/>
      <w:numFmt w:val="bullet"/>
      <w:lvlText w:val=""/>
      <w:lvlJc w:val="left"/>
      <w:pPr>
        <w:ind w:left="6177" w:hanging="360"/>
      </w:pPr>
      <w:rPr>
        <w:rFonts w:ascii="Wingdings" w:hAnsi="Wingdings" w:hint="default"/>
      </w:rPr>
    </w:lvl>
    <w:lvl w:ilvl="6" w:tplc="04090001" w:tentative="1">
      <w:start w:val="1"/>
      <w:numFmt w:val="bullet"/>
      <w:lvlText w:val=""/>
      <w:lvlJc w:val="left"/>
      <w:pPr>
        <w:ind w:left="6897" w:hanging="360"/>
      </w:pPr>
      <w:rPr>
        <w:rFonts w:ascii="Symbol" w:hAnsi="Symbol" w:hint="default"/>
      </w:rPr>
    </w:lvl>
    <w:lvl w:ilvl="7" w:tplc="04090003" w:tentative="1">
      <w:start w:val="1"/>
      <w:numFmt w:val="bullet"/>
      <w:lvlText w:val="o"/>
      <w:lvlJc w:val="left"/>
      <w:pPr>
        <w:ind w:left="7617" w:hanging="360"/>
      </w:pPr>
      <w:rPr>
        <w:rFonts w:ascii="Courier New" w:hAnsi="Courier New" w:cs="Courier New" w:hint="default"/>
      </w:rPr>
    </w:lvl>
    <w:lvl w:ilvl="8" w:tplc="04090005" w:tentative="1">
      <w:start w:val="1"/>
      <w:numFmt w:val="bullet"/>
      <w:lvlText w:val=""/>
      <w:lvlJc w:val="left"/>
      <w:pPr>
        <w:ind w:left="8337" w:hanging="360"/>
      </w:pPr>
      <w:rPr>
        <w:rFonts w:ascii="Wingdings" w:hAnsi="Wingdings" w:hint="default"/>
      </w:rPr>
    </w:lvl>
  </w:abstractNum>
  <w:abstractNum w:abstractNumId="10">
    <w:nsid w:val="397C7CDD"/>
    <w:multiLevelType w:val="hybridMultilevel"/>
    <w:tmpl w:val="E37A7CCA"/>
    <w:lvl w:ilvl="0" w:tplc="232E1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550D24"/>
    <w:multiLevelType w:val="singleLevel"/>
    <w:tmpl w:val="8E4C711E"/>
    <w:lvl w:ilvl="0">
      <w:start w:val="3"/>
      <w:numFmt w:val="lowerLetter"/>
      <w:lvlText w:val="%1)"/>
      <w:legacy w:legacy="1" w:legacySpace="0" w:legacyIndent="240"/>
      <w:lvlJc w:val="left"/>
      <w:pPr>
        <w:ind w:left="0" w:firstLine="0"/>
      </w:pPr>
      <w:rPr>
        <w:rFonts w:ascii="Arial" w:hAnsi="Arial" w:cs="Arial" w:hint="default"/>
      </w:rPr>
    </w:lvl>
  </w:abstractNum>
  <w:abstractNum w:abstractNumId="12">
    <w:nsid w:val="40037B62"/>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3D20B1"/>
    <w:multiLevelType w:val="hybridMultilevel"/>
    <w:tmpl w:val="9DA2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AE7936"/>
    <w:multiLevelType w:val="hybridMultilevel"/>
    <w:tmpl w:val="656A19B8"/>
    <w:lvl w:ilvl="0" w:tplc="D0F0190C">
      <w:start w:val="3"/>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4F2BFA"/>
    <w:multiLevelType w:val="hybridMultilevel"/>
    <w:tmpl w:val="8A40496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F287798"/>
    <w:multiLevelType w:val="singleLevel"/>
    <w:tmpl w:val="9AF2ABEE"/>
    <w:lvl w:ilvl="0">
      <w:start w:val="4"/>
      <w:numFmt w:val="decimal"/>
      <w:lvlText w:val="%1."/>
      <w:legacy w:legacy="1" w:legacySpace="0" w:legacyIndent="240"/>
      <w:lvlJc w:val="left"/>
      <w:rPr>
        <w:rFonts w:ascii="Times New Roman" w:hAnsi="Times New Roman" w:cs="Times New Roman" w:hint="default"/>
      </w:rPr>
    </w:lvl>
  </w:abstractNum>
  <w:abstractNum w:abstractNumId="17">
    <w:nsid w:val="7F577EA4"/>
    <w:multiLevelType w:val="hybridMultilevel"/>
    <w:tmpl w:val="2F8C66E2"/>
    <w:lvl w:ilvl="0" w:tplc="0A7203FC">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lvlOverride w:ilvl="0">
      <w:startOverride w:val="3"/>
    </w:lvlOverride>
  </w:num>
  <w:num w:numId="2">
    <w:abstractNumId w:val="4"/>
    <w:lvlOverride w:ilvl="0">
      <w:startOverride w:val="3"/>
    </w:lvlOverride>
  </w:num>
  <w:num w:numId="3">
    <w:abstractNumId w:val="16"/>
  </w:num>
  <w:num w:numId="4">
    <w:abstractNumId w:val="9"/>
  </w:num>
  <w:num w:numId="5">
    <w:abstractNumId w:val="17"/>
  </w:num>
  <w:num w:numId="6">
    <w:abstractNumId w:val="13"/>
  </w:num>
  <w:num w:numId="7">
    <w:abstractNumId w:val="12"/>
  </w:num>
  <w:num w:numId="8">
    <w:abstractNumId w:val="6"/>
  </w:num>
  <w:num w:numId="9">
    <w:abstractNumId w:val="5"/>
  </w:num>
  <w:num w:numId="10">
    <w:abstractNumId w:val="10"/>
  </w:num>
  <w:num w:numId="11">
    <w:abstractNumId w:val="8"/>
  </w:num>
  <w:num w:numId="12">
    <w:abstractNumId w:val="7"/>
  </w:num>
  <w:num w:numId="13">
    <w:abstractNumId w:val="15"/>
  </w:num>
  <w:num w:numId="14">
    <w:abstractNumId w:val="14"/>
  </w:num>
  <w:num w:numId="15">
    <w:abstractNumId w:val="1"/>
  </w:num>
  <w:num w:numId="16">
    <w:abstractNumId w:val="3"/>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BF"/>
    <w:rsid w:val="000122AE"/>
    <w:rsid w:val="000259A4"/>
    <w:rsid w:val="00026121"/>
    <w:rsid w:val="000326BE"/>
    <w:rsid w:val="000338F4"/>
    <w:rsid w:val="00033CCD"/>
    <w:rsid w:val="00037517"/>
    <w:rsid w:val="000474AF"/>
    <w:rsid w:val="000528D9"/>
    <w:rsid w:val="00052C1F"/>
    <w:rsid w:val="00054C68"/>
    <w:rsid w:val="00060686"/>
    <w:rsid w:val="0008170C"/>
    <w:rsid w:val="00084241"/>
    <w:rsid w:val="00090448"/>
    <w:rsid w:val="000A0846"/>
    <w:rsid w:val="000B0753"/>
    <w:rsid w:val="000B0E9D"/>
    <w:rsid w:val="000B4333"/>
    <w:rsid w:val="000C6F8F"/>
    <w:rsid w:val="000D23AE"/>
    <w:rsid w:val="000D3AFD"/>
    <w:rsid w:val="000D4B3D"/>
    <w:rsid w:val="000E2A65"/>
    <w:rsid w:val="000F6E5A"/>
    <w:rsid w:val="001023EB"/>
    <w:rsid w:val="00105A2D"/>
    <w:rsid w:val="0011428A"/>
    <w:rsid w:val="00124D51"/>
    <w:rsid w:val="00136EC2"/>
    <w:rsid w:val="00146701"/>
    <w:rsid w:val="00166B88"/>
    <w:rsid w:val="00166B89"/>
    <w:rsid w:val="00167581"/>
    <w:rsid w:val="00172803"/>
    <w:rsid w:val="00182E96"/>
    <w:rsid w:val="00187E1E"/>
    <w:rsid w:val="0019440B"/>
    <w:rsid w:val="00197515"/>
    <w:rsid w:val="001A192B"/>
    <w:rsid w:val="001B618D"/>
    <w:rsid w:val="001B7553"/>
    <w:rsid w:val="001B7E88"/>
    <w:rsid w:val="001C0F8C"/>
    <w:rsid w:val="001D0BBB"/>
    <w:rsid w:val="001D1F71"/>
    <w:rsid w:val="001D4A00"/>
    <w:rsid w:val="001E20B0"/>
    <w:rsid w:val="001E31E0"/>
    <w:rsid w:val="001E323A"/>
    <w:rsid w:val="001F1759"/>
    <w:rsid w:val="00200337"/>
    <w:rsid w:val="00214BB7"/>
    <w:rsid w:val="00214F07"/>
    <w:rsid w:val="00216978"/>
    <w:rsid w:val="00222F73"/>
    <w:rsid w:val="00231FBF"/>
    <w:rsid w:val="002412C3"/>
    <w:rsid w:val="00241855"/>
    <w:rsid w:val="00241EE9"/>
    <w:rsid w:val="00242179"/>
    <w:rsid w:val="00244B78"/>
    <w:rsid w:val="002454BF"/>
    <w:rsid w:val="002541AB"/>
    <w:rsid w:val="002601F2"/>
    <w:rsid w:val="00273249"/>
    <w:rsid w:val="00275614"/>
    <w:rsid w:val="00277038"/>
    <w:rsid w:val="00285465"/>
    <w:rsid w:val="00292F6D"/>
    <w:rsid w:val="002A5862"/>
    <w:rsid w:val="002A6322"/>
    <w:rsid w:val="002B3BB4"/>
    <w:rsid w:val="002C6FF3"/>
    <w:rsid w:val="002D439D"/>
    <w:rsid w:val="002F35D5"/>
    <w:rsid w:val="002F5464"/>
    <w:rsid w:val="002F6DD0"/>
    <w:rsid w:val="00307BF1"/>
    <w:rsid w:val="00310D68"/>
    <w:rsid w:val="003205B8"/>
    <w:rsid w:val="003311DB"/>
    <w:rsid w:val="003321DB"/>
    <w:rsid w:val="00344036"/>
    <w:rsid w:val="0035057B"/>
    <w:rsid w:val="0035204D"/>
    <w:rsid w:val="00353FB8"/>
    <w:rsid w:val="003629EA"/>
    <w:rsid w:val="00363634"/>
    <w:rsid w:val="00380272"/>
    <w:rsid w:val="00383666"/>
    <w:rsid w:val="003836EB"/>
    <w:rsid w:val="003853BA"/>
    <w:rsid w:val="00385EC2"/>
    <w:rsid w:val="003B1637"/>
    <w:rsid w:val="003D4168"/>
    <w:rsid w:val="003F284B"/>
    <w:rsid w:val="003F54D4"/>
    <w:rsid w:val="00417616"/>
    <w:rsid w:val="00425111"/>
    <w:rsid w:val="004259D0"/>
    <w:rsid w:val="00433D03"/>
    <w:rsid w:val="00443BF7"/>
    <w:rsid w:val="00476CA6"/>
    <w:rsid w:val="00484970"/>
    <w:rsid w:val="004C2DE4"/>
    <w:rsid w:val="004C4204"/>
    <w:rsid w:val="004C4CDD"/>
    <w:rsid w:val="004E172A"/>
    <w:rsid w:val="0050418F"/>
    <w:rsid w:val="00507713"/>
    <w:rsid w:val="0051364E"/>
    <w:rsid w:val="00523A42"/>
    <w:rsid w:val="00527C2F"/>
    <w:rsid w:val="00540C56"/>
    <w:rsid w:val="00555C4E"/>
    <w:rsid w:val="005610C7"/>
    <w:rsid w:val="005745C8"/>
    <w:rsid w:val="005847C7"/>
    <w:rsid w:val="00584BAD"/>
    <w:rsid w:val="00590276"/>
    <w:rsid w:val="00594DE8"/>
    <w:rsid w:val="0059507D"/>
    <w:rsid w:val="005A4375"/>
    <w:rsid w:val="005A53EA"/>
    <w:rsid w:val="005B32BD"/>
    <w:rsid w:val="005B44C9"/>
    <w:rsid w:val="005B582E"/>
    <w:rsid w:val="005C0E56"/>
    <w:rsid w:val="005D1774"/>
    <w:rsid w:val="005D2516"/>
    <w:rsid w:val="005D44F3"/>
    <w:rsid w:val="005D6909"/>
    <w:rsid w:val="005E1D7E"/>
    <w:rsid w:val="005E5D08"/>
    <w:rsid w:val="005F2842"/>
    <w:rsid w:val="00603FF0"/>
    <w:rsid w:val="00621A70"/>
    <w:rsid w:val="00627675"/>
    <w:rsid w:val="0063248F"/>
    <w:rsid w:val="006332C9"/>
    <w:rsid w:val="00642D20"/>
    <w:rsid w:val="006430D1"/>
    <w:rsid w:val="00670DFF"/>
    <w:rsid w:val="00680A0D"/>
    <w:rsid w:val="00693845"/>
    <w:rsid w:val="006A5F14"/>
    <w:rsid w:val="006A61B4"/>
    <w:rsid w:val="006B764D"/>
    <w:rsid w:val="006C1C7A"/>
    <w:rsid w:val="006C50EE"/>
    <w:rsid w:val="006D54BC"/>
    <w:rsid w:val="006D5AB6"/>
    <w:rsid w:val="006D735C"/>
    <w:rsid w:val="006F4ABB"/>
    <w:rsid w:val="006F52A0"/>
    <w:rsid w:val="00705D34"/>
    <w:rsid w:val="0071763B"/>
    <w:rsid w:val="00720E06"/>
    <w:rsid w:val="00731E89"/>
    <w:rsid w:val="00736485"/>
    <w:rsid w:val="007365D8"/>
    <w:rsid w:val="007411AF"/>
    <w:rsid w:val="00742204"/>
    <w:rsid w:val="007639B3"/>
    <w:rsid w:val="00775762"/>
    <w:rsid w:val="00796F8D"/>
    <w:rsid w:val="00797741"/>
    <w:rsid w:val="007A306A"/>
    <w:rsid w:val="007A3155"/>
    <w:rsid w:val="007B0A11"/>
    <w:rsid w:val="007C1B3B"/>
    <w:rsid w:val="007C7E57"/>
    <w:rsid w:val="007E089B"/>
    <w:rsid w:val="007E60B3"/>
    <w:rsid w:val="007F4F24"/>
    <w:rsid w:val="007F7DEF"/>
    <w:rsid w:val="008028FF"/>
    <w:rsid w:val="008105D1"/>
    <w:rsid w:val="008117CA"/>
    <w:rsid w:val="00816B03"/>
    <w:rsid w:val="00821646"/>
    <w:rsid w:val="0084793A"/>
    <w:rsid w:val="008549BF"/>
    <w:rsid w:val="00863785"/>
    <w:rsid w:val="00863FAA"/>
    <w:rsid w:val="00867EDD"/>
    <w:rsid w:val="0087722B"/>
    <w:rsid w:val="00883C00"/>
    <w:rsid w:val="008A1988"/>
    <w:rsid w:val="008A2EDB"/>
    <w:rsid w:val="008C317B"/>
    <w:rsid w:val="008D2A42"/>
    <w:rsid w:val="008D63DE"/>
    <w:rsid w:val="008E214F"/>
    <w:rsid w:val="008E4435"/>
    <w:rsid w:val="008E6E4D"/>
    <w:rsid w:val="008F192B"/>
    <w:rsid w:val="008F1D39"/>
    <w:rsid w:val="00912A2A"/>
    <w:rsid w:val="00935529"/>
    <w:rsid w:val="009367A9"/>
    <w:rsid w:val="0094129E"/>
    <w:rsid w:val="00945189"/>
    <w:rsid w:val="00960D71"/>
    <w:rsid w:val="009905AE"/>
    <w:rsid w:val="00996769"/>
    <w:rsid w:val="009A2B37"/>
    <w:rsid w:val="009A576F"/>
    <w:rsid w:val="009C5734"/>
    <w:rsid w:val="009D2A78"/>
    <w:rsid w:val="009E6FA8"/>
    <w:rsid w:val="00A0368F"/>
    <w:rsid w:val="00A276FD"/>
    <w:rsid w:val="00A32F6E"/>
    <w:rsid w:val="00A44A8F"/>
    <w:rsid w:val="00A452C9"/>
    <w:rsid w:val="00A54982"/>
    <w:rsid w:val="00A574DC"/>
    <w:rsid w:val="00A73155"/>
    <w:rsid w:val="00A77E54"/>
    <w:rsid w:val="00A81407"/>
    <w:rsid w:val="00AA1009"/>
    <w:rsid w:val="00AA107B"/>
    <w:rsid w:val="00AC3768"/>
    <w:rsid w:val="00AC53B3"/>
    <w:rsid w:val="00AD5F93"/>
    <w:rsid w:val="00AE27EA"/>
    <w:rsid w:val="00AE6CA9"/>
    <w:rsid w:val="00B0145D"/>
    <w:rsid w:val="00B056F6"/>
    <w:rsid w:val="00B1482B"/>
    <w:rsid w:val="00B205BD"/>
    <w:rsid w:val="00B34542"/>
    <w:rsid w:val="00B436B2"/>
    <w:rsid w:val="00B5295F"/>
    <w:rsid w:val="00B565B8"/>
    <w:rsid w:val="00B6591D"/>
    <w:rsid w:val="00B7449F"/>
    <w:rsid w:val="00B76F17"/>
    <w:rsid w:val="00BA3F20"/>
    <w:rsid w:val="00BA694C"/>
    <w:rsid w:val="00BB3A02"/>
    <w:rsid w:val="00BB524D"/>
    <w:rsid w:val="00BD212D"/>
    <w:rsid w:val="00BD2904"/>
    <w:rsid w:val="00BE0A28"/>
    <w:rsid w:val="00BE23EF"/>
    <w:rsid w:val="00BE48E6"/>
    <w:rsid w:val="00BF1C8B"/>
    <w:rsid w:val="00BF290B"/>
    <w:rsid w:val="00C00792"/>
    <w:rsid w:val="00C018B7"/>
    <w:rsid w:val="00C022CF"/>
    <w:rsid w:val="00C07FDE"/>
    <w:rsid w:val="00C17DDE"/>
    <w:rsid w:val="00C22548"/>
    <w:rsid w:val="00C37AAC"/>
    <w:rsid w:val="00C44899"/>
    <w:rsid w:val="00C46897"/>
    <w:rsid w:val="00C504E8"/>
    <w:rsid w:val="00C568D8"/>
    <w:rsid w:val="00C72832"/>
    <w:rsid w:val="00C77740"/>
    <w:rsid w:val="00C90CAA"/>
    <w:rsid w:val="00CC6841"/>
    <w:rsid w:val="00CD5814"/>
    <w:rsid w:val="00CE3C1A"/>
    <w:rsid w:val="00CF7EC2"/>
    <w:rsid w:val="00D132E3"/>
    <w:rsid w:val="00D2216B"/>
    <w:rsid w:val="00D225F6"/>
    <w:rsid w:val="00D25689"/>
    <w:rsid w:val="00D26B04"/>
    <w:rsid w:val="00D32483"/>
    <w:rsid w:val="00D3346F"/>
    <w:rsid w:val="00D37E9C"/>
    <w:rsid w:val="00D4511A"/>
    <w:rsid w:val="00D71577"/>
    <w:rsid w:val="00D72B6D"/>
    <w:rsid w:val="00D74B04"/>
    <w:rsid w:val="00D8139D"/>
    <w:rsid w:val="00D930CB"/>
    <w:rsid w:val="00DB5FD3"/>
    <w:rsid w:val="00DB6D73"/>
    <w:rsid w:val="00DE5BC3"/>
    <w:rsid w:val="00DE5F6C"/>
    <w:rsid w:val="00DE78D8"/>
    <w:rsid w:val="00DF0111"/>
    <w:rsid w:val="00DF048D"/>
    <w:rsid w:val="00E107C3"/>
    <w:rsid w:val="00E11C3F"/>
    <w:rsid w:val="00E30F57"/>
    <w:rsid w:val="00E35B73"/>
    <w:rsid w:val="00E57702"/>
    <w:rsid w:val="00E72DC5"/>
    <w:rsid w:val="00E74281"/>
    <w:rsid w:val="00E83BE8"/>
    <w:rsid w:val="00E85B55"/>
    <w:rsid w:val="00EA0C3D"/>
    <w:rsid w:val="00EA3110"/>
    <w:rsid w:val="00EA6028"/>
    <w:rsid w:val="00EB19BB"/>
    <w:rsid w:val="00EB1B43"/>
    <w:rsid w:val="00EB1E21"/>
    <w:rsid w:val="00EC0B18"/>
    <w:rsid w:val="00EC0B34"/>
    <w:rsid w:val="00EC36E3"/>
    <w:rsid w:val="00EC4EA5"/>
    <w:rsid w:val="00EC5794"/>
    <w:rsid w:val="00ED1973"/>
    <w:rsid w:val="00ED50A0"/>
    <w:rsid w:val="00EE7A9E"/>
    <w:rsid w:val="00EF20E0"/>
    <w:rsid w:val="00EF2FB4"/>
    <w:rsid w:val="00F07921"/>
    <w:rsid w:val="00F10D1E"/>
    <w:rsid w:val="00F15649"/>
    <w:rsid w:val="00F27AAE"/>
    <w:rsid w:val="00F41C45"/>
    <w:rsid w:val="00F43C6C"/>
    <w:rsid w:val="00F60B0A"/>
    <w:rsid w:val="00F65FDE"/>
    <w:rsid w:val="00F66897"/>
    <w:rsid w:val="00F73DAB"/>
    <w:rsid w:val="00F872C6"/>
    <w:rsid w:val="00F96C36"/>
    <w:rsid w:val="00FA3D40"/>
    <w:rsid w:val="00FB5849"/>
    <w:rsid w:val="00FC148F"/>
    <w:rsid w:val="00FC5A90"/>
    <w:rsid w:val="00FF09CD"/>
    <w:rsid w:val="00FF2411"/>
    <w:rsid w:val="00FF3599"/>
    <w:rsid w:val="00FF36B9"/>
    <w:rsid w:val="00FF4F11"/>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B2"/>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48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26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B2"/>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48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26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122">
      <w:bodyDiv w:val="1"/>
      <w:marLeft w:val="0"/>
      <w:marRight w:val="0"/>
      <w:marTop w:val="0"/>
      <w:marBottom w:val="0"/>
      <w:divBdr>
        <w:top w:val="none" w:sz="0" w:space="0" w:color="auto"/>
        <w:left w:val="none" w:sz="0" w:space="0" w:color="auto"/>
        <w:bottom w:val="none" w:sz="0" w:space="0" w:color="auto"/>
        <w:right w:val="none" w:sz="0" w:space="0" w:color="auto"/>
      </w:divBdr>
    </w:div>
    <w:div w:id="7102149">
      <w:bodyDiv w:val="1"/>
      <w:marLeft w:val="0"/>
      <w:marRight w:val="0"/>
      <w:marTop w:val="0"/>
      <w:marBottom w:val="0"/>
      <w:divBdr>
        <w:top w:val="none" w:sz="0" w:space="0" w:color="auto"/>
        <w:left w:val="none" w:sz="0" w:space="0" w:color="auto"/>
        <w:bottom w:val="none" w:sz="0" w:space="0" w:color="auto"/>
        <w:right w:val="none" w:sz="0" w:space="0" w:color="auto"/>
      </w:divBdr>
    </w:div>
    <w:div w:id="20934439">
      <w:bodyDiv w:val="1"/>
      <w:marLeft w:val="0"/>
      <w:marRight w:val="0"/>
      <w:marTop w:val="0"/>
      <w:marBottom w:val="0"/>
      <w:divBdr>
        <w:top w:val="none" w:sz="0" w:space="0" w:color="auto"/>
        <w:left w:val="none" w:sz="0" w:space="0" w:color="auto"/>
        <w:bottom w:val="none" w:sz="0" w:space="0" w:color="auto"/>
        <w:right w:val="none" w:sz="0" w:space="0" w:color="auto"/>
      </w:divBdr>
    </w:div>
    <w:div w:id="45837651">
      <w:bodyDiv w:val="1"/>
      <w:marLeft w:val="0"/>
      <w:marRight w:val="0"/>
      <w:marTop w:val="0"/>
      <w:marBottom w:val="0"/>
      <w:divBdr>
        <w:top w:val="none" w:sz="0" w:space="0" w:color="auto"/>
        <w:left w:val="none" w:sz="0" w:space="0" w:color="auto"/>
        <w:bottom w:val="none" w:sz="0" w:space="0" w:color="auto"/>
        <w:right w:val="none" w:sz="0" w:space="0" w:color="auto"/>
      </w:divBdr>
    </w:div>
    <w:div w:id="104469271">
      <w:bodyDiv w:val="1"/>
      <w:marLeft w:val="0"/>
      <w:marRight w:val="0"/>
      <w:marTop w:val="0"/>
      <w:marBottom w:val="0"/>
      <w:divBdr>
        <w:top w:val="none" w:sz="0" w:space="0" w:color="auto"/>
        <w:left w:val="none" w:sz="0" w:space="0" w:color="auto"/>
        <w:bottom w:val="none" w:sz="0" w:space="0" w:color="auto"/>
        <w:right w:val="none" w:sz="0" w:space="0" w:color="auto"/>
      </w:divBdr>
    </w:div>
    <w:div w:id="130709545">
      <w:bodyDiv w:val="1"/>
      <w:marLeft w:val="0"/>
      <w:marRight w:val="0"/>
      <w:marTop w:val="0"/>
      <w:marBottom w:val="0"/>
      <w:divBdr>
        <w:top w:val="none" w:sz="0" w:space="0" w:color="auto"/>
        <w:left w:val="none" w:sz="0" w:space="0" w:color="auto"/>
        <w:bottom w:val="none" w:sz="0" w:space="0" w:color="auto"/>
        <w:right w:val="none" w:sz="0" w:space="0" w:color="auto"/>
      </w:divBdr>
    </w:div>
    <w:div w:id="213740585">
      <w:bodyDiv w:val="1"/>
      <w:marLeft w:val="0"/>
      <w:marRight w:val="0"/>
      <w:marTop w:val="0"/>
      <w:marBottom w:val="0"/>
      <w:divBdr>
        <w:top w:val="none" w:sz="0" w:space="0" w:color="auto"/>
        <w:left w:val="none" w:sz="0" w:space="0" w:color="auto"/>
        <w:bottom w:val="none" w:sz="0" w:space="0" w:color="auto"/>
        <w:right w:val="none" w:sz="0" w:space="0" w:color="auto"/>
      </w:divBdr>
    </w:div>
    <w:div w:id="278805357">
      <w:bodyDiv w:val="1"/>
      <w:marLeft w:val="0"/>
      <w:marRight w:val="0"/>
      <w:marTop w:val="0"/>
      <w:marBottom w:val="0"/>
      <w:divBdr>
        <w:top w:val="none" w:sz="0" w:space="0" w:color="auto"/>
        <w:left w:val="none" w:sz="0" w:space="0" w:color="auto"/>
        <w:bottom w:val="none" w:sz="0" w:space="0" w:color="auto"/>
        <w:right w:val="none" w:sz="0" w:space="0" w:color="auto"/>
      </w:divBdr>
    </w:div>
    <w:div w:id="367875306">
      <w:bodyDiv w:val="1"/>
      <w:marLeft w:val="0"/>
      <w:marRight w:val="0"/>
      <w:marTop w:val="0"/>
      <w:marBottom w:val="0"/>
      <w:divBdr>
        <w:top w:val="none" w:sz="0" w:space="0" w:color="auto"/>
        <w:left w:val="none" w:sz="0" w:space="0" w:color="auto"/>
        <w:bottom w:val="none" w:sz="0" w:space="0" w:color="auto"/>
        <w:right w:val="none" w:sz="0" w:space="0" w:color="auto"/>
      </w:divBdr>
    </w:div>
    <w:div w:id="379944505">
      <w:bodyDiv w:val="1"/>
      <w:marLeft w:val="0"/>
      <w:marRight w:val="0"/>
      <w:marTop w:val="0"/>
      <w:marBottom w:val="0"/>
      <w:divBdr>
        <w:top w:val="none" w:sz="0" w:space="0" w:color="auto"/>
        <w:left w:val="none" w:sz="0" w:space="0" w:color="auto"/>
        <w:bottom w:val="none" w:sz="0" w:space="0" w:color="auto"/>
        <w:right w:val="none" w:sz="0" w:space="0" w:color="auto"/>
      </w:divBdr>
    </w:div>
    <w:div w:id="399911565">
      <w:bodyDiv w:val="1"/>
      <w:marLeft w:val="0"/>
      <w:marRight w:val="0"/>
      <w:marTop w:val="0"/>
      <w:marBottom w:val="0"/>
      <w:divBdr>
        <w:top w:val="none" w:sz="0" w:space="0" w:color="auto"/>
        <w:left w:val="none" w:sz="0" w:space="0" w:color="auto"/>
        <w:bottom w:val="none" w:sz="0" w:space="0" w:color="auto"/>
        <w:right w:val="none" w:sz="0" w:space="0" w:color="auto"/>
      </w:divBdr>
    </w:div>
    <w:div w:id="433863863">
      <w:bodyDiv w:val="1"/>
      <w:marLeft w:val="0"/>
      <w:marRight w:val="0"/>
      <w:marTop w:val="0"/>
      <w:marBottom w:val="0"/>
      <w:divBdr>
        <w:top w:val="none" w:sz="0" w:space="0" w:color="auto"/>
        <w:left w:val="none" w:sz="0" w:space="0" w:color="auto"/>
        <w:bottom w:val="none" w:sz="0" w:space="0" w:color="auto"/>
        <w:right w:val="none" w:sz="0" w:space="0" w:color="auto"/>
      </w:divBdr>
    </w:div>
    <w:div w:id="440345595">
      <w:bodyDiv w:val="1"/>
      <w:marLeft w:val="0"/>
      <w:marRight w:val="0"/>
      <w:marTop w:val="0"/>
      <w:marBottom w:val="0"/>
      <w:divBdr>
        <w:top w:val="none" w:sz="0" w:space="0" w:color="auto"/>
        <w:left w:val="none" w:sz="0" w:space="0" w:color="auto"/>
        <w:bottom w:val="none" w:sz="0" w:space="0" w:color="auto"/>
        <w:right w:val="none" w:sz="0" w:space="0" w:color="auto"/>
      </w:divBdr>
    </w:div>
    <w:div w:id="443111801">
      <w:bodyDiv w:val="1"/>
      <w:marLeft w:val="0"/>
      <w:marRight w:val="0"/>
      <w:marTop w:val="0"/>
      <w:marBottom w:val="0"/>
      <w:divBdr>
        <w:top w:val="none" w:sz="0" w:space="0" w:color="auto"/>
        <w:left w:val="none" w:sz="0" w:space="0" w:color="auto"/>
        <w:bottom w:val="none" w:sz="0" w:space="0" w:color="auto"/>
        <w:right w:val="none" w:sz="0" w:space="0" w:color="auto"/>
      </w:divBdr>
    </w:div>
    <w:div w:id="451171179">
      <w:bodyDiv w:val="1"/>
      <w:marLeft w:val="0"/>
      <w:marRight w:val="0"/>
      <w:marTop w:val="0"/>
      <w:marBottom w:val="0"/>
      <w:divBdr>
        <w:top w:val="none" w:sz="0" w:space="0" w:color="auto"/>
        <w:left w:val="none" w:sz="0" w:space="0" w:color="auto"/>
        <w:bottom w:val="none" w:sz="0" w:space="0" w:color="auto"/>
        <w:right w:val="none" w:sz="0" w:space="0" w:color="auto"/>
      </w:divBdr>
    </w:div>
    <w:div w:id="454327005">
      <w:bodyDiv w:val="1"/>
      <w:marLeft w:val="0"/>
      <w:marRight w:val="0"/>
      <w:marTop w:val="0"/>
      <w:marBottom w:val="0"/>
      <w:divBdr>
        <w:top w:val="none" w:sz="0" w:space="0" w:color="auto"/>
        <w:left w:val="none" w:sz="0" w:space="0" w:color="auto"/>
        <w:bottom w:val="none" w:sz="0" w:space="0" w:color="auto"/>
        <w:right w:val="none" w:sz="0" w:space="0" w:color="auto"/>
      </w:divBdr>
    </w:div>
    <w:div w:id="478621153">
      <w:bodyDiv w:val="1"/>
      <w:marLeft w:val="0"/>
      <w:marRight w:val="0"/>
      <w:marTop w:val="0"/>
      <w:marBottom w:val="0"/>
      <w:divBdr>
        <w:top w:val="none" w:sz="0" w:space="0" w:color="auto"/>
        <w:left w:val="none" w:sz="0" w:space="0" w:color="auto"/>
        <w:bottom w:val="none" w:sz="0" w:space="0" w:color="auto"/>
        <w:right w:val="none" w:sz="0" w:space="0" w:color="auto"/>
      </w:divBdr>
    </w:div>
    <w:div w:id="481384600">
      <w:bodyDiv w:val="1"/>
      <w:marLeft w:val="0"/>
      <w:marRight w:val="0"/>
      <w:marTop w:val="0"/>
      <w:marBottom w:val="0"/>
      <w:divBdr>
        <w:top w:val="none" w:sz="0" w:space="0" w:color="auto"/>
        <w:left w:val="none" w:sz="0" w:space="0" w:color="auto"/>
        <w:bottom w:val="none" w:sz="0" w:space="0" w:color="auto"/>
        <w:right w:val="none" w:sz="0" w:space="0" w:color="auto"/>
      </w:divBdr>
    </w:div>
    <w:div w:id="489176550">
      <w:bodyDiv w:val="1"/>
      <w:marLeft w:val="0"/>
      <w:marRight w:val="0"/>
      <w:marTop w:val="0"/>
      <w:marBottom w:val="0"/>
      <w:divBdr>
        <w:top w:val="none" w:sz="0" w:space="0" w:color="auto"/>
        <w:left w:val="none" w:sz="0" w:space="0" w:color="auto"/>
        <w:bottom w:val="none" w:sz="0" w:space="0" w:color="auto"/>
        <w:right w:val="none" w:sz="0" w:space="0" w:color="auto"/>
      </w:divBdr>
    </w:div>
    <w:div w:id="491220196">
      <w:bodyDiv w:val="1"/>
      <w:marLeft w:val="0"/>
      <w:marRight w:val="0"/>
      <w:marTop w:val="0"/>
      <w:marBottom w:val="0"/>
      <w:divBdr>
        <w:top w:val="none" w:sz="0" w:space="0" w:color="auto"/>
        <w:left w:val="none" w:sz="0" w:space="0" w:color="auto"/>
        <w:bottom w:val="none" w:sz="0" w:space="0" w:color="auto"/>
        <w:right w:val="none" w:sz="0" w:space="0" w:color="auto"/>
      </w:divBdr>
    </w:div>
    <w:div w:id="517080727">
      <w:bodyDiv w:val="1"/>
      <w:marLeft w:val="0"/>
      <w:marRight w:val="0"/>
      <w:marTop w:val="0"/>
      <w:marBottom w:val="0"/>
      <w:divBdr>
        <w:top w:val="none" w:sz="0" w:space="0" w:color="auto"/>
        <w:left w:val="none" w:sz="0" w:space="0" w:color="auto"/>
        <w:bottom w:val="none" w:sz="0" w:space="0" w:color="auto"/>
        <w:right w:val="none" w:sz="0" w:space="0" w:color="auto"/>
      </w:divBdr>
    </w:div>
    <w:div w:id="518545530">
      <w:bodyDiv w:val="1"/>
      <w:marLeft w:val="0"/>
      <w:marRight w:val="0"/>
      <w:marTop w:val="0"/>
      <w:marBottom w:val="0"/>
      <w:divBdr>
        <w:top w:val="none" w:sz="0" w:space="0" w:color="auto"/>
        <w:left w:val="none" w:sz="0" w:space="0" w:color="auto"/>
        <w:bottom w:val="none" w:sz="0" w:space="0" w:color="auto"/>
        <w:right w:val="none" w:sz="0" w:space="0" w:color="auto"/>
      </w:divBdr>
    </w:div>
    <w:div w:id="552621856">
      <w:bodyDiv w:val="1"/>
      <w:marLeft w:val="0"/>
      <w:marRight w:val="0"/>
      <w:marTop w:val="0"/>
      <w:marBottom w:val="0"/>
      <w:divBdr>
        <w:top w:val="none" w:sz="0" w:space="0" w:color="auto"/>
        <w:left w:val="none" w:sz="0" w:space="0" w:color="auto"/>
        <w:bottom w:val="none" w:sz="0" w:space="0" w:color="auto"/>
        <w:right w:val="none" w:sz="0" w:space="0" w:color="auto"/>
      </w:divBdr>
    </w:div>
    <w:div w:id="565335956">
      <w:bodyDiv w:val="1"/>
      <w:marLeft w:val="0"/>
      <w:marRight w:val="0"/>
      <w:marTop w:val="0"/>
      <w:marBottom w:val="0"/>
      <w:divBdr>
        <w:top w:val="none" w:sz="0" w:space="0" w:color="auto"/>
        <w:left w:val="none" w:sz="0" w:space="0" w:color="auto"/>
        <w:bottom w:val="none" w:sz="0" w:space="0" w:color="auto"/>
        <w:right w:val="none" w:sz="0" w:space="0" w:color="auto"/>
      </w:divBdr>
    </w:div>
    <w:div w:id="588853826">
      <w:bodyDiv w:val="1"/>
      <w:marLeft w:val="0"/>
      <w:marRight w:val="0"/>
      <w:marTop w:val="0"/>
      <w:marBottom w:val="0"/>
      <w:divBdr>
        <w:top w:val="none" w:sz="0" w:space="0" w:color="auto"/>
        <w:left w:val="none" w:sz="0" w:space="0" w:color="auto"/>
        <w:bottom w:val="none" w:sz="0" w:space="0" w:color="auto"/>
        <w:right w:val="none" w:sz="0" w:space="0" w:color="auto"/>
      </w:divBdr>
    </w:div>
    <w:div w:id="599607774">
      <w:bodyDiv w:val="1"/>
      <w:marLeft w:val="0"/>
      <w:marRight w:val="0"/>
      <w:marTop w:val="0"/>
      <w:marBottom w:val="0"/>
      <w:divBdr>
        <w:top w:val="none" w:sz="0" w:space="0" w:color="auto"/>
        <w:left w:val="none" w:sz="0" w:space="0" w:color="auto"/>
        <w:bottom w:val="none" w:sz="0" w:space="0" w:color="auto"/>
        <w:right w:val="none" w:sz="0" w:space="0" w:color="auto"/>
      </w:divBdr>
    </w:div>
    <w:div w:id="601302228">
      <w:bodyDiv w:val="1"/>
      <w:marLeft w:val="0"/>
      <w:marRight w:val="0"/>
      <w:marTop w:val="0"/>
      <w:marBottom w:val="0"/>
      <w:divBdr>
        <w:top w:val="none" w:sz="0" w:space="0" w:color="auto"/>
        <w:left w:val="none" w:sz="0" w:space="0" w:color="auto"/>
        <w:bottom w:val="none" w:sz="0" w:space="0" w:color="auto"/>
        <w:right w:val="none" w:sz="0" w:space="0" w:color="auto"/>
      </w:divBdr>
    </w:div>
    <w:div w:id="636377731">
      <w:bodyDiv w:val="1"/>
      <w:marLeft w:val="0"/>
      <w:marRight w:val="0"/>
      <w:marTop w:val="0"/>
      <w:marBottom w:val="0"/>
      <w:divBdr>
        <w:top w:val="none" w:sz="0" w:space="0" w:color="auto"/>
        <w:left w:val="none" w:sz="0" w:space="0" w:color="auto"/>
        <w:bottom w:val="none" w:sz="0" w:space="0" w:color="auto"/>
        <w:right w:val="none" w:sz="0" w:space="0" w:color="auto"/>
      </w:divBdr>
    </w:div>
    <w:div w:id="637220506">
      <w:bodyDiv w:val="1"/>
      <w:marLeft w:val="0"/>
      <w:marRight w:val="0"/>
      <w:marTop w:val="0"/>
      <w:marBottom w:val="0"/>
      <w:divBdr>
        <w:top w:val="none" w:sz="0" w:space="0" w:color="auto"/>
        <w:left w:val="none" w:sz="0" w:space="0" w:color="auto"/>
        <w:bottom w:val="none" w:sz="0" w:space="0" w:color="auto"/>
        <w:right w:val="none" w:sz="0" w:space="0" w:color="auto"/>
      </w:divBdr>
    </w:div>
    <w:div w:id="662318834">
      <w:bodyDiv w:val="1"/>
      <w:marLeft w:val="0"/>
      <w:marRight w:val="0"/>
      <w:marTop w:val="0"/>
      <w:marBottom w:val="0"/>
      <w:divBdr>
        <w:top w:val="none" w:sz="0" w:space="0" w:color="auto"/>
        <w:left w:val="none" w:sz="0" w:space="0" w:color="auto"/>
        <w:bottom w:val="none" w:sz="0" w:space="0" w:color="auto"/>
        <w:right w:val="none" w:sz="0" w:space="0" w:color="auto"/>
      </w:divBdr>
    </w:div>
    <w:div w:id="700397659">
      <w:bodyDiv w:val="1"/>
      <w:marLeft w:val="0"/>
      <w:marRight w:val="0"/>
      <w:marTop w:val="0"/>
      <w:marBottom w:val="0"/>
      <w:divBdr>
        <w:top w:val="none" w:sz="0" w:space="0" w:color="auto"/>
        <w:left w:val="none" w:sz="0" w:space="0" w:color="auto"/>
        <w:bottom w:val="none" w:sz="0" w:space="0" w:color="auto"/>
        <w:right w:val="none" w:sz="0" w:space="0" w:color="auto"/>
      </w:divBdr>
    </w:div>
    <w:div w:id="701632735">
      <w:bodyDiv w:val="1"/>
      <w:marLeft w:val="0"/>
      <w:marRight w:val="0"/>
      <w:marTop w:val="0"/>
      <w:marBottom w:val="0"/>
      <w:divBdr>
        <w:top w:val="none" w:sz="0" w:space="0" w:color="auto"/>
        <w:left w:val="none" w:sz="0" w:space="0" w:color="auto"/>
        <w:bottom w:val="none" w:sz="0" w:space="0" w:color="auto"/>
        <w:right w:val="none" w:sz="0" w:space="0" w:color="auto"/>
      </w:divBdr>
    </w:div>
    <w:div w:id="738210437">
      <w:bodyDiv w:val="1"/>
      <w:marLeft w:val="0"/>
      <w:marRight w:val="0"/>
      <w:marTop w:val="0"/>
      <w:marBottom w:val="0"/>
      <w:divBdr>
        <w:top w:val="none" w:sz="0" w:space="0" w:color="auto"/>
        <w:left w:val="none" w:sz="0" w:space="0" w:color="auto"/>
        <w:bottom w:val="none" w:sz="0" w:space="0" w:color="auto"/>
        <w:right w:val="none" w:sz="0" w:space="0" w:color="auto"/>
      </w:divBdr>
    </w:div>
    <w:div w:id="738674936">
      <w:bodyDiv w:val="1"/>
      <w:marLeft w:val="0"/>
      <w:marRight w:val="0"/>
      <w:marTop w:val="0"/>
      <w:marBottom w:val="0"/>
      <w:divBdr>
        <w:top w:val="none" w:sz="0" w:space="0" w:color="auto"/>
        <w:left w:val="none" w:sz="0" w:space="0" w:color="auto"/>
        <w:bottom w:val="none" w:sz="0" w:space="0" w:color="auto"/>
        <w:right w:val="none" w:sz="0" w:space="0" w:color="auto"/>
      </w:divBdr>
    </w:div>
    <w:div w:id="750741722">
      <w:bodyDiv w:val="1"/>
      <w:marLeft w:val="0"/>
      <w:marRight w:val="0"/>
      <w:marTop w:val="0"/>
      <w:marBottom w:val="0"/>
      <w:divBdr>
        <w:top w:val="none" w:sz="0" w:space="0" w:color="auto"/>
        <w:left w:val="none" w:sz="0" w:space="0" w:color="auto"/>
        <w:bottom w:val="none" w:sz="0" w:space="0" w:color="auto"/>
        <w:right w:val="none" w:sz="0" w:space="0" w:color="auto"/>
      </w:divBdr>
    </w:div>
    <w:div w:id="769662757">
      <w:bodyDiv w:val="1"/>
      <w:marLeft w:val="0"/>
      <w:marRight w:val="0"/>
      <w:marTop w:val="0"/>
      <w:marBottom w:val="0"/>
      <w:divBdr>
        <w:top w:val="none" w:sz="0" w:space="0" w:color="auto"/>
        <w:left w:val="none" w:sz="0" w:space="0" w:color="auto"/>
        <w:bottom w:val="none" w:sz="0" w:space="0" w:color="auto"/>
        <w:right w:val="none" w:sz="0" w:space="0" w:color="auto"/>
      </w:divBdr>
    </w:div>
    <w:div w:id="776289674">
      <w:bodyDiv w:val="1"/>
      <w:marLeft w:val="0"/>
      <w:marRight w:val="0"/>
      <w:marTop w:val="0"/>
      <w:marBottom w:val="0"/>
      <w:divBdr>
        <w:top w:val="none" w:sz="0" w:space="0" w:color="auto"/>
        <w:left w:val="none" w:sz="0" w:space="0" w:color="auto"/>
        <w:bottom w:val="none" w:sz="0" w:space="0" w:color="auto"/>
        <w:right w:val="none" w:sz="0" w:space="0" w:color="auto"/>
      </w:divBdr>
    </w:div>
    <w:div w:id="844903119">
      <w:bodyDiv w:val="1"/>
      <w:marLeft w:val="0"/>
      <w:marRight w:val="0"/>
      <w:marTop w:val="0"/>
      <w:marBottom w:val="0"/>
      <w:divBdr>
        <w:top w:val="none" w:sz="0" w:space="0" w:color="auto"/>
        <w:left w:val="none" w:sz="0" w:space="0" w:color="auto"/>
        <w:bottom w:val="none" w:sz="0" w:space="0" w:color="auto"/>
        <w:right w:val="none" w:sz="0" w:space="0" w:color="auto"/>
      </w:divBdr>
    </w:div>
    <w:div w:id="861364001">
      <w:bodyDiv w:val="1"/>
      <w:marLeft w:val="0"/>
      <w:marRight w:val="0"/>
      <w:marTop w:val="0"/>
      <w:marBottom w:val="0"/>
      <w:divBdr>
        <w:top w:val="none" w:sz="0" w:space="0" w:color="auto"/>
        <w:left w:val="none" w:sz="0" w:space="0" w:color="auto"/>
        <w:bottom w:val="none" w:sz="0" w:space="0" w:color="auto"/>
        <w:right w:val="none" w:sz="0" w:space="0" w:color="auto"/>
      </w:divBdr>
    </w:div>
    <w:div w:id="863983880">
      <w:bodyDiv w:val="1"/>
      <w:marLeft w:val="0"/>
      <w:marRight w:val="0"/>
      <w:marTop w:val="0"/>
      <w:marBottom w:val="0"/>
      <w:divBdr>
        <w:top w:val="none" w:sz="0" w:space="0" w:color="auto"/>
        <w:left w:val="none" w:sz="0" w:space="0" w:color="auto"/>
        <w:bottom w:val="none" w:sz="0" w:space="0" w:color="auto"/>
        <w:right w:val="none" w:sz="0" w:space="0" w:color="auto"/>
      </w:divBdr>
    </w:div>
    <w:div w:id="866143240">
      <w:bodyDiv w:val="1"/>
      <w:marLeft w:val="0"/>
      <w:marRight w:val="0"/>
      <w:marTop w:val="0"/>
      <w:marBottom w:val="0"/>
      <w:divBdr>
        <w:top w:val="none" w:sz="0" w:space="0" w:color="auto"/>
        <w:left w:val="none" w:sz="0" w:space="0" w:color="auto"/>
        <w:bottom w:val="none" w:sz="0" w:space="0" w:color="auto"/>
        <w:right w:val="none" w:sz="0" w:space="0" w:color="auto"/>
      </w:divBdr>
    </w:div>
    <w:div w:id="896355780">
      <w:bodyDiv w:val="1"/>
      <w:marLeft w:val="0"/>
      <w:marRight w:val="0"/>
      <w:marTop w:val="0"/>
      <w:marBottom w:val="0"/>
      <w:divBdr>
        <w:top w:val="none" w:sz="0" w:space="0" w:color="auto"/>
        <w:left w:val="none" w:sz="0" w:space="0" w:color="auto"/>
        <w:bottom w:val="none" w:sz="0" w:space="0" w:color="auto"/>
        <w:right w:val="none" w:sz="0" w:space="0" w:color="auto"/>
      </w:divBdr>
    </w:div>
    <w:div w:id="910849480">
      <w:bodyDiv w:val="1"/>
      <w:marLeft w:val="0"/>
      <w:marRight w:val="0"/>
      <w:marTop w:val="0"/>
      <w:marBottom w:val="0"/>
      <w:divBdr>
        <w:top w:val="none" w:sz="0" w:space="0" w:color="auto"/>
        <w:left w:val="none" w:sz="0" w:space="0" w:color="auto"/>
        <w:bottom w:val="none" w:sz="0" w:space="0" w:color="auto"/>
        <w:right w:val="none" w:sz="0" w:space="0" w:color="auto"/>
      </w:divBdr>
    </w:div>
    <w:div w:id="934940808">
      <w:bodyDiv w:val="1"/>
      <w:marLeft w:val="0"/>
      <w:marRight w:val="0"/>
      <w:marTop w:val="0"/>
      <w:marBottom w:val="0"/>
      <w:divBdr>
        <w:top w:val="none" w:sz="0" w:space="0" w:color="auto"/>
        <w:left w:val="none" w:sz="0" w:space="0" w:color="auto"/>
        <w:bottom w:val="none" w:sz="0" w:space="0" w:color="auto"/>
        <w:right w:val="none" w:sz="0" w:space="0" w:color="auto"/>
      </w:divBdr>
    </w:div>
    <w:div w:id="1005206022">
      <w:bodyDiv w:val="1"/>
      <w:marLeft w:val="0"/>
      <w:marRight w:val="0"/>
      <w:marTop w:val="0"/>
      <w:marBottom w:val="0"/>
      <w:divBdr>
        <w:top w:val="none" w:sz="0" w:space="0" w:color="auto"/>
        <w:left w:val="none" w:sz="0" w:space="0" w:color="auto"/>
        <w:bottom w:val="none" w:sz="0" w:space="0" w:color="auto"/>
        <w:right w:val="none" w:sz="0" w:space="0" w:color="auto"/>
      </w:divBdr>
    </w:div>
    <w:div w:id="1008369423">
      <w:bodyDiv w:val="1"/>
      <w:marLeft w:val="0"/>
      <w:marRight w:val="0"/>
      <w:marTop w:val="0"/>
      <w:marBottom w:val="0"/>
      <w:divBdr>
        <w:top w:val="none" w:sz="0" w:space="0" w:color="auto"/>
        <w:left w:val="none" w:sz="0" w:space="0" w:color="auto"/>
        <w:bottom w:val="none" w:sz="0" w:space="0" w:color="auto"/>
        <w:right w:val="none" w:sz="0" w:space="0" w:color="auto"/>
      </w:divBdr>
    </w:div>
    <w:div w:id="1066757214">
      <w:bodyDiv w:val="1"/>
      <w:marLeft w:val="0"/>
      <w:marRight w:val="0"/>
      <w:marTop w:val="0"/>
      <w:marBottom w:val="0"/>
      <w:divBdr>
        <w:top w:val="none" w:sz="0" w:space="0" w:color="auto"/>
        <w:left w:val="none" w:sz="0" w:space="0" w:color="auto"/>
        <w:bottom w:val="none" w:sz="0" w:space="0" w:color="auto"/>
        <w:right w:val="none" w:sz="0" w:space="0" w:color="auto"/>
      </w:divBdr>
    </w:div>
    <w:div w:id="1091050246">
      <w:bodyDiv w:val="1"/>
      <w:marLeft w:val="0"/>
      <w:marRight w:val="0"/>
      <w:marTop w:val="0"/>
      <w:marBottom w:val="0"/>
      <w:divBdr>
        <w:top w:val="none" w:sz="0" w:space="0" w:color="auto"/>
        <w:left w:val="none" w:sz="0" w:space="0" w:color="auto"/>
        <w:bottom w:val="none" w:sz="0" w:space="0" w:color="auto"/>
        <w:right w:val="none" w:sz="0" w:space="0" w:color="auto"/>
      </w:divBdr>
    </w:div>
    <w:div w:id="1126969897">
      <w:bodyDiv w:val="1"/>
      <w:marLeft w:val="0"/>
      <w:marRight w:val="0"/>
      <w:marTop w:val="0"/>
      <w:marBottom w:val="0"/>
      <w:divBdr>
        <w:top w:val="none" w:sz="0" w:space="0" w:color="auto"/>
        <w:left w:val="none" w:sz="0" w:space="0" w:color="auto"/>
        <w:bottom w:val="none" w:sz="0" w:space="0" w:color="auto"/>
        <w:right w:val="none" w:sz="0" w:space="0" w:color="auto"/>
      </w:divBdr>
    </w:div>
    <w:div w:id="1135442242">
      <w:bodyDiv w:val="1"/>
      <w:marLeft w:val="0"/>
      <w:marRight w:val="0"/>
      <w:marTop w:val="0"/>
      <w:marBottom w:val="0"/>
      <w:divBdr>
        <w:top w:val="none" w:sz="0" w:space="0" w:color="auto"/>
        <w:left w:val="none" w:sz="0" w:space="0" w:color="auto"/>
        <w:bottom w:val="none" w:sz="0" w:space="0" w:color="auto"/>
        <w:right w:val="none" w:sz="0" w:space="0" w:color="auto"/>
      </w:divBdr>
    </w:div>
    <w:div w:id="1135442349">
      <w:bodyDiv w:val="1"/>
      <w:marLeft w:val="0"/>
      <w:marRight w:val="0"/>
      <w:marTop w:val="0"/>
      <w:marBottom w:val="0"/>
      <w:divBdr>
        <w:top w:val="none" w:sz="0" w:space="0" w:color="auto"/>
        <w:left w:val="none" w:sz="0" w:space="0" w:color="auto"/>
        <w:bottom w:val="none" w:sz="0" w:space="0" w:color="auto"/>
        <w:right w:val="none" w:sz="0" w:space="0" w:color="auto"/>
      </w:divBdr>
    </w:div>
    <w:div w:id="1140809526">
      <w:bodyDiv w:val="1"/>
      <w:marLeft w:val="0"/>
      <w:marRight w:val="0"/>
      <w:marTop w:val="0"/>
      <w:marBottom w:val="0"/>
      <w:divBdr>
        <w:top w:val="none" w:sz="0" w:space="0" w:color="auto"/>
        <w:left w:val="none" w:sz="0" w:space="0" w:color="auto"/>
        <w:bottom w:val="none" w:sz="0" w:space="0" w:color="auto"/>
        <w:right w:val="none" w:sz="0" w:space="0" w:color="auto"/>
      </w:divBdr>
    </w:div>
    <w:div w:id="1181972792">
      <w:bodyDiv w:val="1"/>
      <w:marLeft w:val="0"/>
      <w:marRight w:val="0"/>
      <w:marTop w:val="0"/>
      <w:marBottom w:val="0"/>
      <w:divBdr>
        <w:top w:val="none" w:sz="0" w:space="0" w:color="auto"/>
        <w:left w:val="none" w:sz="0" w:space="0" w:color="auto"/>
        <w:bottom w:val="none" w:sz="0" w:space="0" w:color="auto"/>
        <w:right w:val="none" w:sz="0" w:space="0" w:color="auto"/>
      </w:divBdr>
    </w:div>
    <w:div w:id="1202282905">
      <w:bodyDiv w:val="1"/>
      <w:marLeft w:val="0"/>
      <w:marRight w:val="0"/>
      <w:marTop w:val="0"/>
      <w:marBottom w:val="0"/>
      <w:divBdr>
        <w:top w:val="none" w:sz="0" w:space="0" w:color="auto"/>
        <w:left w:val="none" w:sz="0" w:space="0" w:color="auto"/>
        <w:bottom w:val="none" w:sz="0" w:space="0" w:color="auto"/>
        <w:right w:val="none" w:sz="0" w:space="0" w:color="auto"/>
      </w:divBdr>
    </w:div>
    <w:div w:id="1219587507">
      <w:bodyDiv w:val="1"/>
      <w:marLeft w:val="0"/>
      <w:marRight w:val="0"/>
      <w:marTop w:val="0"/>
      <w:marBottom w:val="0"/>
      <w:divBdr>
        <w:top w:val="none" w:sz="0" w:space="0" w:color="auto"/>
        <w:left w:val="none" w:sz="0" w:space="0" w:color="auto"/>
        <w:bottom w:val="none" w:sz="0" w:space="0" w:color="auto"/>
        <w:right w:val="none" w:sz="0" w:space="0" w:color="auto"/>
      </w:divBdr>
    </w:div>
    <w:div w:id="1263295422">
      <w:bodyDiv w:val="1"/>
      <w:marLeft w:val="0"/>
      <w:marRight w:val="0"/>
      <w:marTop w:val="0"/>
      <w:marBottom w:val="0"/>
      <w:divBdr>
        <w:top w:val="none" w:sz="0" w:space="0" w:color="auto"/>
        <w:left w:val="none" w:sz="0" w:space="0" w:color="auto"/>
        <w:bottom w:val="none" w:sz="0" w:space="0" w:color="auto"/>
        <w:right w:val="none" w:sz="0" w:space="0" w:color="auto"/>
      </w:divBdr>
    </w:div>
    <w:div w:id="1348826706">
      <w:bodyDiv w:val="1"/>
      <w:marLeft w:val="0"/>
      <w:marRight w:val="0"/>
      <w:marTop w:val="0"/>
      <w:marBottom w:val="0"/>
      <w:divBdr>
        <w:top w:val="none" w:sz="0" w:space="0" w:color="auto"/>
        <w:left w:val="none" w:sz="0" w:space="0" w:color="auto"/>
        <w:bottom w:val="none" w:sz="0" w:space="0" w:color="auto"/>
        <w:right w:val="none" w:sz="0" w:space="0" w:color="auto"/>
      </w:divBdr>
    </w:div>
    <w:div w:id="1383285609">
      <w:bodyDiv w:val="1"/>
      <w:marLeft w:val="0"/>
      <w:marRight w:val="0"/>
      <w:marTop w:val="0"/>
      <w:marBottom w:val="0"/>
      <w:divBdr>
        <w:top w:val="none" w:sz="0" w:space="0" w:color="auto"/>
        <w:left w:val="none" w:sz="0" w:space="0" w:color="auto"/>
        <w:bottom w:val="none" w:sz="0" w:space="0" w:color="auto"/>
        <w:right w:val="none" w:sz="0" w:space="0" w:color="auto"/>
      </w:divBdr>
    </w:div>
    <w:div w:id="1387413316">
      <w:bodyDiv w:val="1"/>
      <w:marLeft w:val="0"/>
      <w:marRight w:val="0"/>
      <w:marTop w:val="0"/>
      <w:marBottom w:val="0"/>
      <w:divBdr>
        <w:top w:val="none" w:sz="0" w:space="0" w:color="auto"/>
        <w:left w:val="none" w:sz="0" w:space="0" w:color="auto"/>
        <w:bottom w:val="none" w:sz="0" w:space="0" w:color="auto"/>
        <w:right w:val="none" w:sz="0" w:space="0" w:color="auto"/>
      </w:divBdr>
    </w:div>
    <w:div w:id="1403212086">
      <w:bodyDiv w:val="1"/>
      <w:marLeft w:val="0"/>
      <w:marRight w:val="0"/>
      <w:marTop w:val="0"/>
      <w:marBottom w:val="0"/>
      <w:divBdr>
        <w:top w:val="none" w:sz="0" w:space="0" w:color="auto"/>
        <w:left w:val="none" w:sz="0" w:space="0" w:color="auto"/>
        <w:bottom w:val="none" w:sz="0" w:space="0" w:color="auto"/>
        <w:right w:val="none" w:sz="0" w:space="0" w:color="auto"/>
      </w:divBdr>
    </w:div>
    <w:div w:id="1418593490">
      <w:bodyDiv w:val="1"/>
      <w:marLeft w:val="0"/>
      <w:marRight w:val="0"/>
      <w:marTop w:val="0"/>
      <w:marBottom w:val="0"/>
      <w:divBdr>
        <w:top w:val="none" w:sz="0" w:space="0" w:color="auto"/>
        <w:left w:val="none" w:sz="0" w:space="0" w:color="auto"/>
        <w:bottom w:val="none" w:sz="0" w:space="0" w:color="auto"/>
        <w:right w:val="none" w:sz="0" w:space="0" w:color="auto"/>
      </w:divBdr>
    </w:div>
    <w:div w:id="1444305150">
      <w:bodyDiv w:val="1"/>
      <w:marLeft w:val="0"/>
      <w:marRight w:val="0"/>
      <w:marTop w:val="0"/>
      <w:marBottom w:val="0"/>
      <w:divBdr>
        <w:top w:val="none" w:sz="0" w:space="0" w:color="auto"/>
        <w:left w:val="none" w:sz="0" w:space="0" w:color="auto"/>
        <w:bottom w:val="none" w:sz="0" w:space="0" w:color="auto"/>
        <w:right w:val="none" w:sz="0" w:space="0" w:color="auto"/>
      </w:divBdr>
    </w:div>
    <w:div w:id="1469281710">
      <w:bodyDiv w:val="1"/>
      <w:marLeft w:val="0"/>
      <w:marRight w:val="0"/>
      <w:marTop w:val="0"/>
      <w:marBottom w:val="0"/>
      <w:divBdr>
        <w:top w:val="none" w:sz="0" w:space="0" w:color="auto"/>
        <w:left w:val="none" w:sz="0" w:space="0" w:color="auto"/>
        <w:bottom w:val="none" w:sz="0" w:space="0" w:color="auto"/>
        <w:right w:val="none" w:sz="0" w:space="0" w:color="auto"/>
      </w:divBdr>
    </w:div>
    <w:div w:id="1486238077">
      <w:bodyDiv w:val="1"/>
      <w:marLeft w:val="0"/>
      <w:marRight w:val="0"/>
      <w:marTop w:val="0"/>
      <w:marBottom w:val="0"/>
      <w:divBdr>
        <w:top w:val="none" w:sz="0" w:space="0" w:color="auto"/>
        <w:left w:val="none" w:sz="0" w:space="0" w:color="auto"/>
        <w:bottom w:val="none" w:sz="0" w:space="0" w:color="auto"/>
        <w:right w:val="none" w:sz="0" w:space="0" w:color="auto"/>
      </w:divBdr>
    </w:div>
    <w:div w:id="1553690097">
      <w:bodyDiv w:val="1"/>
      <w:marLeft w:val="0"/>
      <w:marRight w:val="0"/>
      <w:marTop w:val="0"/>
      <w:marBottom w:val="0"/>
      <w:divBdr>
        <w:top w:val="none" w:sz="0" w:space="0" w:color="auto"/>
        <w:left w:val="none" w:sz="0" w:space="0" w:color="auto"/>
        <w:bottom w:val="none" w:sz="0" w:space="0" w:color="auto"/>
        <w:right w:val="none" w:sz="0" w:space="0" w:color="auto"/>
      </w:divBdr>
    </w:div>
    <w:div w:id="1581594491">
      <w:bodyDiv w:val="1"/>
      <w:marLeft w:val="0"/>
      <w:marRight w:val="0"/>
      <w:marTop w:val="0"/>
      <w:marBottom w:val="0"/>
      <w:divBdr>
        <w:top w:val="none" w:sz="0" w:space="0" w:color="auto"/>
        <w:left w:val="none" w:sz="0" w:space="0" w:color="auto"/>
        <w:bottom w:val="none" w:sz="0" w:space="0" w:color="auto"/>
        <w:right w:val="none" w:sz="0" w:space="0" w:color="auto"/>
      </w:divBdr>
    </w:div>
    <w:div w:id="1587768124">
      <w:bodyDiv w:val="1"/>
      <w:marLeft w:val="0"/>
      <w:marRight w:val="0"/>
      <w:marTop w:val="0"/>
      <w:marBottom w:val="0"/>
      <w:divBdr>
        <w:top w:val="none" w:sz="0" w:space="0" w:color="auto"/>
        <w:left w:val="none" w:sz="0" w:space="0" w:color="auto"/>
        <w:bottom w:val="none" w:sz="0" w:space="0" w:color="auto"/>
        <w:right w:val="none" w:sz="0" w:space="0" w:color="auto"/>
      </w:divBdr>
    </w:div>
    <w:div w:id="1611934923">
      <w:bodyDiv w:val="1"/>
      <w:marLeft w:val="0"/>
      <w:marRight w:val="0"/>
      <w:marTop w:val="0"/>
      <w:marBottom w:val="0"/>
      <w:divBdr>
        <w:top w:val="none" w:sz="0" w:space="0" w:color="auto"/>
        <w:left w:val="none" w:sz="0" w:space="0" w:color="auto"/>
        <w:bottom w:val="none" w:sz="0" w:space="0" w:color="auto"/>
        <w:right w:val="none" w:sz="0" w:space="0" w:color="auto"/>
      </w:divBdr>
    </w:div>
    <w:div w:id="1638291415">
      <w:bodyDiv w:val="1"/>
      <w:marLeft w:val="0"/>
      <w:marRight w:val="0"/>
      <w:marTop w:val="0"/>
      <w:marBottom w:val="0"/>
      <w:divBdr>
        <w:top w:val="none" w:sz="0" w:space="0" w:color="auto"/>
        <w:left w:val="none" w:sz="0" w:space="0" w:color="auto"/>
        <w:bottom w:val="none" w:sz="0" w:space="0" w:color="auto"/>
        <w:right w:val="none" w:sz="0" w:space="0" w:color="auto"/>
      </w:divBdr>
    </w:div>
    <w:div w:id="1643923155">
      <w:bodyDiv w:val="1"/>
      <w:marLeft w:val="0"/>
      <w:marRight w:val="0"/>
      <w:marTop w:val="0"/>
      <w:marBottom w:val="0"/>
      <w:divBdr>
        <w:top w:val="none" w:sz="0" w:space="0" w:color="auto"/>
        <w:left w:val="none" w:sz="0" w:space="0" w:color="auto"/>
        <w:bottom w:val="none" w:sz="0" w:space="0" w:color="auto"/>
        <w:right w:val="none" w:sz="0" w:space="0" w:color="auto"/>
      </w:divBdr>
    </w:div>
    <w:div w:id="1656641584">
      <w:bodyDiv w:val="1"/>
      <w:marLeft w:val="0"/>
      <w:marRight w:val="0"/>
      <w:marTop w:val="0"/>
      <w:marBottom w:val="0"/>
      <w:divBdr>
        <w:top w:val="none" w:sz="0" w:space="0" w:color="auto"/>
        <w:left w:val="none" w:sz="0" w:space="0" w:color="auto"/>
        <w:bottom w:val="none" w:sz="0" w:space="0" w:color="auto"/>
        <w:right w:val="none" w:sz="0" w:space="0" w:color="auto"/>
      </w:divBdr>
    </w:div>
    <w:div w:id="1658848816">
      <w:bodyDiv w:val="1"/>
      <w:marLeft w:val="0"/>
      <w:marRight w:val="0"/>
      <w:marTop w:val="0"/>
      <w:marBottom w:val="0"/>
      <w:divBdr>
        <w:top w:val="none" w:sz="0" w:space="0" w:color="auto"/>
        <w:left w:val="none" w:sz="0" w:space="0" w:color="auto"/>
        <w:bottom w:val="none" w:sz="0" w:space="0" w:color="auto"/>
        <w:right w:val="none" w:sz="0" w:space="0" w:color="auto"/>
      </w:divBdr>
    </w:div>
    <w:div w:id="1662194649">
      <w:bodyDiv w:val="1"/>
      <w:marLeft w:val="0"/>
      <w:marRight w:val="0"/>
      <w:marTop w:val="0"/>
      <w:marBottom w:val="0"/>
      <w:divBdr>
        <w:top w:val="none" w:sz="0" w:space="0" w:color="auto"/>
        <w:left w:val="none" w:sz="0" w:space="0" w:color="auto"/>
        <w:bottom w:val="none" w:sz="0" w:space="0" w:color="auto"/>
        <w:right w:val="none" w:sz="0" w:space="0" w:color="auto"/>
      </w:divBdr>
    </w:div>
    <w:div w:id="1665158375">
      <w:bodyDiv w:val="1"/>
      <w:marLeft w:val="0"/>
      <w:marRight w:val="0"/>
      <w:marTop w:val="0"/>
      <w:marBottom w:val="0"/>
      <w:divBdr>
        <w:top w:val="none" w:sz="0" w:space="0" w:color="auto"/>
        <w:left w:val="none" w:sz="0" w:space="0" w:color="auto"/>
        <w:bottom w:val="none" w:sz="0" w:space="0" w:color="auto"/>
        <w:right w:val="none" w:sz="0" w:space="0" w:color="auto"/>
      </w:divBdr>
    </w:div>
    <w:div w:id="1682466208">
      <w:bodyDiv w:val="1"/>
      <w:marLeft w:val="0"/>
      <w:marRight w:val="0"/>
      <w:marTop w:val="0"/>
      <w:marBottom w:val="0"/>
      <w:divBdr>
        <w:top w:val="none" w:sz="0" w:space="0" w:color="auto"/>
        <w:left w:val="none" w:sz="0" w:space="0" w:color="auto"/>
        <w:bottom w:val="none" w:sz="0" w:space="0" w:color="auto"/>
        <w:right w:val="none" w:sz="0" w:space="0" w:color="auto"/>
      </w:divBdr>
    </w:div>
    <w:div w:id="1695960736">
      <w:bodyDiv w:val="1"/>
      <w:marLeft w:val="0"/>
      <w:marRight w:val="0"/>
      <w:marTop w:val="0"/>
      <w:marBottom w:val="0"/>
      <w:divBdr>
        <w:top w:val="none" w:sz="0" w:space="0" w:color="auto"/>
        <w:left w:val="none" w:sz="0" w:space="0" w:color="auto"/>
        <w:bottom w:val="none" w:sz="0" w:space="0" w:color="auto"/>
        <w:right w:val="none" w:sz="0" w:space="0" w:color="auto"/>
      </w:divBdr>
    </w:div>
    <w:div w:id="1767189288">
      <w:bodyDiv w:val="1"/>
      <w:marLeft w:val="0"/>
      <w:marRight w:val="0"/>
      <w:marTop w:val="0"/>
      <w:marBottom w:val="0"/>
      <w:divBdr>
        <w:top w:val="none" w:sz="0" w:space="0" w:color="auto"/>
        <w:left w:val="none" w:sz="0" w:space="0" w:color="auto"/>
        <w:bottom w:val="none" w:sz="0" w:space="0" w:color="auto"/>
        <w:right w:val="none" w:sz="0" w:space="0" w:color="auto"/>
      </w:divBdr>
    </w:div>
    <w:div w:id="1783183198">
      <w:bodyDiv w:val="1"/>
      <w:marLeft w:val="0"/>
      <w:marRight w:val="0"/>
      <w:marTop w:val="0"/>
      <w:marBottom w:val="0"/>
      <w:divBdr>
        <w:top w:val="none" w:sz="0" w:space="0" w:color="auto"/>
        <w:left w:val="none" w:sz="0" w:space="0" w:color="auto"/>
        <w:bottom w:val="none" w:sz="0" w:space="0" w:color="auto"/>
        <w:right w:val="none" w:sz="0" w:space="0" w:color="auto"/>
      </w:divBdr>
    </w:div>
    <w:div w:id="1814983585">
      <w:bodyDiv w:val="1"/>
      <w:marLeft w:val="0"/>
      <w:marRight w:val="0"/>
      <w:marTop w:val="0"/>
      <w:marBottom w:val="0"/>
      <w:divBdr>
        <w:top w:val="none" w:sz="0" w:space="0" w:color="auto"/>
        <w:left w:val="none" w:sz="0" w:space="0" w:color="auto"/>
        <w:bottom w:val="none" w:sz="0" w:space="0" w:color="auto"/>
        <w:right w:val="none" w:sz="0" w:space="0" w:color="auto"/>
      </w:divBdr>
    </w:div>
    <w:div w:id="1826892749">
      <w:bodyDiv w:val="1"/>
      <w:marLeft w:val="0"/>
      <w:marRight w:val="0"/>
      <w:marTop w:val="0"/>
      <w:marBottom w:val="0"/>
      <w:divBdr>
        <w:top w:val="none" w:sz="0" w:space="0" w:color="auto"/>
        <w:left w:val="none" w:sz="0" w:space="0" w:color="auto"/>
        <w:bottom w:val="none" w:sz="0" w:space="0" w:color="auto"/>
        <w:right w:val="none" w:sz="0" w:space="0" w:color="auto"/>
      </w:divBdr>
    </w:div>
    <w:div w:id="1838956175">
      <w:bodyDiv w:val="1"/>
      <w:marLeft w:val="0"/>
      <w:marRight w:val="0"/>
      <w:marTop w:val="0"/>
      <w:marBottom w:val="0"/>
      <w:divBdr>
        <w:top w:val="none" w:sz="0" w:space="0" w:color="auto"/>
        <w:left w:val="none" w:sz="0" w:space="0" w:color="auto"/>
        <w:bottom w:val="none" w:sz="0" w:space="0" w:color="auto"/>
        <w:right w:val="none" w:sz="0" w:space="0" w:color="auto"/>
      </w:divBdr>
    </w:div>
    <w:div w:id="1920096542">
      <w:bodyDiv w:val="1"/>
      <w:marLeft w:val="0"/>
      <w:marRight w:val="0"/>
      <w:marTop w:val="0"/>
      <w:marBottom w:val="0"/>
      <w:divBdr>
        <w:top w:val="none" w:sz="0" w:space="0" w:color="auto"/>
        <w:left w:val="none" w:sz="0" w:space="0" w:color="auto"/>
        <w:bottom w:val="none" w:sz="0" w:space="0" w:color="auto"/>
        <w:right w:val="none" w:sz="0" w:space="0" w:color="auto"/>
      </w:divBdr>
    </w:div>
    <w:div w:id="1920944345">
      <w:bodyDiv w:val="1"/>
      <w:marLeft w:val="0"/>
      <w:marRight w:val="0"/>
      <w:marTop w:val="0"/>
      <w:marBottom w:val="0"/>
      <w:divBdr>
        <w:top w:val="none" w:sz="0" w:space="0" w:color="auto"/>
        <w:left w:val="none" w:sz="0" w:space="0" w:color="auto"/>
        <w:bottom w:val="none" w:sz="0" w:space="0" w:color="auto"/>
        <w:right w:val="none" w:sz="0" w:space="0" w:color="auto"/>
      </w:divBdr>
    </w:div>
    <w:div w:id="1963614554">
      <w:bodyDiv w:val="1"/>
      <w:marLeft w:val="0"/>
      <w:marRight w:val="0"/>
      <w:marTop w:val="0"/>
      <w:marBottom w:val="0"/>
      <w:divBdr>
        <w:top w:val="none" w:sz="0" w:space="0" w:color="auto"/>
        <w:left w:val="none" w:sz="0" w:space="0" w:color="auto"/>
        <w:bottom w:val="none" w:sz="0" w:space="0" w:color="auto"/>
        <w:right w:val="none" w:sz="0" w:space="0" w:color="auto"/>
      </w:divBdr>
    </w:div>
    <w:div w:id="1983928686">
      <w:bodyDiv w:val="1"/>
      <w:marLeft w:val="0"/>
      <w:marRight w:val="0"/>
      <w:marTop w:val="0"/>
      <w:marBottom w:val="0"/>
      <w:divBdr>
        <w:top w:val="none" w:sz="0" w:space="0" w:color="auto"/>
        <w:left w:val="none" w:sz="0" w:space="0" w:color="auto"/>
        <w:bottom w:val="none" w:sz="0" w:space="0" w:color="auto"/>
        <w:right w:val="none" w:sz="0" w:space="0" w:color="auto"/>
      </w:divBdr>
    </w:div>
    <w:div w:id="1992785464">
      <w:bodyDiv w:val="1"/>
      <w:marLeft w:val="0"/>
      <w:marRight w:val="0"/>
      <w:marTop w:val="0"/>
      <w:marBottom w:val="0"/>
      <w:divBdr>
        <w:top w:val="none" w:sz="0" w:space="0" w:color="auto"/>
        <w:left w:val="none" w:sz="0" w:space="0" w:color="auto"/>
        <w:bottom w:val="none" w:sz="0" w:space="0" w:color="auto"/>
        <w:right w:val="none" w:sz="0" w:space="0" w:color="auto"/>
      </w:divBdr>
    </w:div>
    <w:div w:id="1993751515">
      <w:bodyDiv w:val="1"/>
      <w:marLeft w:val="0"/>
      <w:marRight w:val="0"/>
      <w:marTop w:val="0"/>
      <w:marBottom w:val="0"/>
      <w:divBdr>
        <w:top w:val="none" w:sz="0" w:space="0" w:color="auto"/>
        <w:left w:val="none" w:sz="0" w:space="0" w:color="auto"/>
        <w:bottom w:val="none" w:sz="0" w:space="0" w:color="auto"/>
        <w:right w:val="none" w:sz="0" w:space="0" w:color="auto"/>
      </w:divBdr>
    </w:div>
    <w:div w:id="2003460950">
      <w:bodyDiv w:val="1"/>
      <w:marLeft w:val="0"/>
      <w:marRight w:val="0"/>
      <w:marTop w:val="0"/>
      <w:marBottom w:val="0"/>
      <w:divBdr>
        <w:top w:val="none" w:sz="0" w:space="0" w:color="auto"/>
        <w:left w:val="none" w:sz="0" w:space="0" w:color="auto"/>
        <w:bottom w:val="none" w:sz="0" w:space="0" w:color="auto"/>
        <w:right w:val="none" w:sz="0" w:space="0" w:color="auto"/>
      </w:divBdr>
    </w:div>
    <w:div w:id="2021854164">
      <w:bodyDiv w:val="1"/>
      <w:marLeft w:val="0"/>
      <w:marRight w:val="0"/>
      <w:marTop w:val="0"/>
      <w:marBottom w:val="0"/>
      <w:divBdr>
        <w:top w:val="none" w:sz="0" w:space="0" w:color="auto"/>
        <w:left w:val="none" w:sz="0" w:space="0" w:color="auto"/>
        <w:bottom w:val="none" w:sz="0" w:space="0" w:color="auto"/>
        <w:right w:val="none" w:sz="0" w:space="0" w:color="auto"/>
      </w:divBdr>
    </w:div>
    <w:div w:id="2032100459">
      <w:bodyDiv w:val="1"/>
      <w:marLeft w:val="0"/>
      <w:marRight w:val="0"/>
      <w:marTop w:val="0"/>
      <w:marBottom w:val="0"/>
      <w:divBdr>
        <w:top w:val="none" w:sz="0" w:space="0" w:color="auto"/>
        <w:left w:val="none" w:sz="0" w:space="0" w:color="auto"/>
        <w:bottom w:val="none" w:sz="0" w:space="0" w:color="auto"/>
        <w:right w:val="none" w:sz="0" w:space="0" w:color="auto"/>
      </w:divBdr>
    </w:div>
    <w:div w:id="2050260917">
      <w:bodyDiv w:val="1"/>
      <w:marLeft w:val="0"/>
      <w:marRight w:val="0"/>
      <w:marTop w:val="0"/>
      <w:marBottom w:val="0"/>
      <w:divBdr>
        <w:top w:val="none" w:sz="0" w:space="0" w:color="auto"/>
        <w:left w:val="none" w:sz="0" w:space="0" w:color="auto"/>
        <w:bottom w:val="none" w:sz="0" w:space="0" w:color="auto"/>
        <w:right w:val="none" w:sz="0" w:space="0" w:color="auto"/>
      </w:divBdr>
    </w:div>
    <w:div w:id="20756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5ED70-16BB-4BF9-97F1-B8845940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6</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Ionelia Andronache</dc:creator>
  <cp:lastModifiedBy>Hajnalka Benahmed</cp:lastModifiedBy>
  <cp:revision>35</cp:revision>
  <cp:lastPrinted>2025-09-29T10:58:00Z</cp:lastPrinted>
  <dcterms:created xsi:type="dcterms:W3CDTF">2023-03-28T07:20:00Z</dcterms:created>
  <dcterms:modified xsi:type="dcterms:W3CDTF">2025-09-29T12:13:00Z</dcterms:modified>
</cp:coreProperties>
</file>